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BD" w:rsidRDefault="00B815F2">
      <w:pPr>
        <w:spacing w:before="64" w:line="300" w:lineRule="exact"/>
        <w:ind w:left="3700" w:right="3695"/>
        <w:jc w:val="center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b/>
          <w:spacing w:val="1"/>
          <w:position w:val="1"/>
          <w:sz w:val="28"/>
          <w:szCs w:val="28"/>
          <w:u w:val="thick" w:color="000000"/>
        </w:rPr>
        <w:t>CURRICULUM</w:t>
      </w:r>
      <w:r>
        <w:rPr>
          <w:rFonts w:ascii="Courier New" w:eastAsia="Courier New" w:hAnsi="Courier New" w:cs="Courier New"/>
          <w:b/>
          <w:spacing w:val="-17"/>
          <w:position w:val="1"/>
          <w:sz w:val="28"/>
          <w:szCs w:val="28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spacing w:val="1"/>
          <w:w w:val="99"/>
          <w:position w:val="1"/>
          <w:sz w:val="28"/>
          <w:szCs w:val="28"/>
          <w:u w:val="thick" w:color="000000"/>
        </w:rPr>
        <w:t>VITAE</w:t>
      </w:r>
    </w:p>
    <w:p w:rsidR="00EA4CBD" w:rsidRDefault="00EA4CBD">
      <w:pPr>
        <w:spacing w:before="7" w:line="120" w:lineRule="exact"/>
        <w:rPr>
          <w:sz w:val="13"/>
          <w:szCs w:val="13"/>
        </w:rPr>
      </w:pPr>
    </w:p>
    <w:p w:rsidR="00EA4CBD" w:rsidRDefault="00EA4CBD">
      <w:pPr>
        <w:spacing w:line="200" w:lineRule="exact"/>
      </w:pPr>
    </w:p>
    <w:p w:rsidR="00EA4CBD" w:rsidRDefault="00EA4CBD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8"/>
        <w:gridCol w:w="1912"/>
        <w:gridCol w:w="5103"/>
      </w:tblGrid>
      <w:tr w:rsidR="00EA4CBD" w:rsidTr="00960F9C">
        <w:trPr>
          <w:trHeight w:hRule="exact" w:val="380"/>
        </w:trPr>
        <w:tc>
          <w:tcPr>
            <w:tcW w:w="9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1"/>
              <w:ind w:left="4057" w:right="406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DATA PRIBADI</w:t>
            </w:r>
          </w:p>
        </w:tc>
      </w:tr>
      <w:tr w:rsidR="00B815F2" w:rsidTr="00960F9C">
        <w:trPr>
          <w:trHeight w:hRule="exact" w:val="259"/>
        </w:trPr>
        <w:tc>
          <w:tcPr>
            <w:tcW w:w="2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7" w:line="180" w:lineRule="exact"/>
              <w:rPr>
                <w:sz w:val="18"/>
                <w:szCs w:val="18"/>
              </w:rPr>
            </w:pPr>
          </w:p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Na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a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Z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N</w:t>
            </w:r>
          </w:p>
        </w:tc>
      </w:tr>
      <w:tr w:rsidR="00B815F2" w:rsidTr="00960F9C">
        <w:trPr>
          <w:trHeight w:hRule="exact" w:val="259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r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t</w:t>
            </w:r>
          </w:p>
        </w:tc>
      </w:tr>
      <w:tr w:rsidR="00B815F2" w:rsidTr="00960F9C">
        <w:trPr>
          <w:trHeight w:hRule="exact" w:val="259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l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4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7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0</w:t>
            </w:r>
          </w:p>
        </w:tc>
      </w:tr>
      <w:tr w:rsidR="00B815F2" w:rsidTr="00960F9C">
        <w:trPr>
          <w:trHeight w:hRule="exact" w:val="259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St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s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h</w:t>
            </w:r>
          </w:p>
        </w:tc>
      </w:tr>
      <w:tr w:rsidR="00B815F2" w:rsidTr="00960F9C">
        <w:trPr>
          <w:trHeight w:hRule="exact" w:val="259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Je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n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i</w:t>
            </w:r>
          </w:p>
        </w:tc>
      </w:tr>
      <w:tr w:rsidR="00B815F2" w:rsidTr="00960F9C">
        <w:trPr>
          <w:trHeight w:hRule="exact" w:val="259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n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a</w:t>
            </w:r>
          </w:p>
        </w:tc>
      </w:tr>
      <w:tr w:rsidR="00B815F2" w:rsidTr="00960F9C">
        <w:trPr>
          <w:trHeight w:hRule="exact" w:val="255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Al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t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1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3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b/>
                <w:spacing w:val="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spacing w:val="1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o</w:t>
            </w:r>
          </w:p>
        </w:tc>
      </w:tr>
      <w:tr w:rsidR="00B815F2" w:rsidTr="00960F9C">
        <w:trPr>
          <w:trHeight w:hRule="exact" w:val="247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Se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g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42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b/>
                <w:spacing w:val="5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a   </w:t>
            </w:r>
            <w:r>
              <w:rPr>
                <w:rFonts w:ascii="Courier New" w:eastAsia="Courier New" w:hAnsi="Courier New" w:cs="Courier New"/>
                <w:b/>
                <w:spacing w:val="6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/</w:t>
            </w:r>
          </w:p>
        </w:tc>
      </w:tr>
      <w:tr w:rsidR="00B815F2" w:rsidTr="00960F9C">
        <w:trPr>
          <w:trHeight w:hRule="exact" w:val="247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/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42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01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4  </w:t>
            </w:r>
            <w:r>
              <w:rPr>
                <w:rFonts w:ascii="Courier New" w:eastAsia="Courier New" w:hAnsi="Courier New" w:cs="Courier New"/>
                <w:b/>
                <w:spacing w:val="1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b/>
                <w:spacing w:val="1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a</w:t>
            </w:r>
          </w:p>
        </w:tc>
      </w:tr>
      <w:tr w:rsidR="00B815F2" w:rsidTr="00960F9C">
        <w:trPr>
          <w:trHeight w:hRule="exact" w:val="250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/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42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1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b/>
                <w:spacing w:val="1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u</w:t>
            </w:r>
          </w:p>
        </w:tc>
      </w:tr>
      <w:tr w:rsidR="00B815F2" w:rsidTr="00960F9C">
        <w:trPr>
          <w:trHeight w:hRule="exact" w:val="254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/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42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NTB</w:t>
            </w:r>
          </w:p>
        </w:tc>
      </w:tr>
      <w:tr w:rsidR="00B815F2" w:rsidTr="00960F9C">
        <w:trPr>
          <w:trHeight w:hRule="exact" w:val="255"/>
        </w:trPr>
        <w:tc>
          <w:tcPr>
            <w:tcW w:w="2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HP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 w:rsidP="00732ED3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b/>
                <w:spacing w:val="3"/>
                <w:position w:val="2"/>
                <w:sz w:val="22"/>
                <w:szCs w:val="22"/>
              </w:rPr>
              <w:t>8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5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 xml:space="preserve">3 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7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 xml:space="preserve">91 3267  </w:t>
            </w:r>
          </w:p>
        </w:tc>
      </w:tr>
      <w:tr w:rsidR="00B815F2" w:rsidTr="00960F9C">
        <w:trPr>
          <w:trHeight w:hRule="exact" w:val="399"/>
        </w:trPr>
        <w:tc>
          <w:tcPr>
            <w:tcW w:w="2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00" w:lineRule="exact"/>
            </w:pPr>
          </w:p>
        </w:tc>
        <w:tc>
          <w:tcPr>
            <w:tcW w:w="19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9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Em</w:t>
            </w:r>
            <w:r>
              <w:rPr>
                <w:rFonts w:ascii="Courier New" w:eastAsia="Courier New" w:hAnsi="Courier New" w:cs="Courier New"/>
                <w:b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l</w:t>
            </w:r>
          </w:p>
        </w:tc>
        <w:tc>
          <w:tcPr>
            <w:tcW w:w="51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 w:rsidP="00960F9C">
            <w:pPr>
              <w:spacing w:line="240" w:lineRule="exact"/>
              <w:ind w:left="10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:</w:t>
            </w:r>
            <w:r>
              <w:rPr>
                <w:rFonts w:ascii="Courier New" w:eastAsia="Courier New" w:hAnsi="Courier New" w:cs="Courier New"/>
                <w:b/>
                <w:spacing w:val="4"/>
                <w:position w:val="2"/>
                <w:sz w:val="22"/>
                <w:szCs w:val="22"/>
              </w:rPr>
              <w:t xml:space="preserve"> </w:t>
            </w:r>
            <w:hyperlink r:id="rId5" w:history="1"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-3"/>
                  <w:position w:val="2"/>
                  <w:sz w:val="22"/>
                  <w:szCs w:val="22"/>
                </w:rPr>
                <w:t>zainalarifinabdulwahab2021@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2"/>
                  <w:position w:val="2"/>
                  <w:sz w:val="22"/>
                  <w:szCs w:val="22"/>
                </w:rPr>
                <w:t>g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-3"/>
                  <w:position w:val="2"/>
                  <w:sz w:val="22"/>
                  <w:szCs w:val="22"/>
                </w:rPr>
                <w:t>m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2"/>
                  <w:position w:val="2"/>
                  <w:sz w:val="22"/>
                  <w:szCs w:val="22"/>
                </w:rPr>
                <w:t>a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-3"/>
                  <w:position w:val="2"/>
                  <w:sz w:val="22"/>
                  <w:szCs w:val="22"/>
                </w:rPr>
                <w:t>i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2"/>
                  <w:position w:val="2"/>
                  <w:sz w:val="22"/>
                  <w:szCs w:val="22"/>
                </w:rPr>
                <w:t>l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-3"/>
                  <w:position w:val="2"/>
                  <w:sz w:val="22"/>
                  <w:szCs w:val="22"/>
                </w:rPr>
                <w:t>.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2"/>
                  <w:position w:val="2"/>
                  <w:sz w:val="22"/>
                  <w:szCs w:val="22"/>
                </w:rPr>
                <w:t>c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spacing w:val="-3"/>
                  <w:position w:val="2"/>
                  <w:sz w:val="22"/>
                  <w:szCs w:val="22"/>
                </w:rPr>
                <w:t>o</w:t>
              </w:r>
              <w:r w:rsidR="00960F9C" w:rsidRPr="00CD2356">
                <w:rPr>
                  <w:rStyle w:val="Hyperlink"/>
                  <w:rFonts w:ascii="Courier New" w:eastAsia="Courier New" w:hAnsi="Courier New" w:cs="Courier New"/>
                  <w:b/>
                  <w:position w:val="2"/>
                  <w:sz w:val="22"/>
                  <w:szCs w:val="22"/>
                </w:rPr>
                <w:t>m</w:t>
              </w:r>
            </w:hyperlink>
          </w:p>
        </w:tc>
      </w:tr>
    </w:tbl>
    <w:p w:rsidR="00EA4CBD" w:rsidRDefault="00EA4CBD">
      <w:pPr>
        <w:spacing w:before="12" w:line="200" w:lineRule="exact"/>
        <w:sectPr w:rsidR="00EA4CBD">
          <w:pgSz w:w="11920" w:h="16840"/>
          <w:pgMar w:top="1360" w:right="520" w:bottom="280" w:left="1220" w:header="720" w:footer="720" w:gutter="0"/>
          <w:cols w:space="720"/>
        </w:sectPr>
      </w:pPr>
    </w:p>
    <w:p w:rsidR="00EA4CBD" w:rsidRDefault="00EA4CBD">
      <w:pPr>
        <w:spacing w:before="6" w:line="140" w:lineRule="exact"/>
        <w:rPr>
          <w:sz w:val="15"/>
          <w:szCs w:val="15"/>
        </w:rPr>
      </w:pPr>
    </w:p>
    <w:p w:rsidR="00EA4CBD" w:rsidRDefault="00EA4CBD">
      <w:pPr>
        <w:spacing w:line="200" w:lineRule="exact"/>
      </w:pPr>
    </w:p>
    <w:p w:rsidR="00EA4CBD" w:rsidRDefault="00337236">
      <w:pPr>
        <w:ind w:left="220"/>
        <w:rPr>
          <w:rFonts w:ascii="Courier New" w:eastAsia="Courier New" w:hAnsi="Courier New" w:cs="Courier New"/>
          <w:sz w:val="22"/>
          <w:szCs w:val="22"/>
        </w:rPr>
      </w:pPr>
      <w:r w:rsidRPr="003372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75.75pt;margin-top:-202.6pt;width:135.2pt;height:164.95pt;z-index:-3246;mso-position-horizontal-relative:page">
            <v:imagedata r:id="rId6" o:title=""/>
            <w10:wrap anchorx="page"/>
          </v:shape>
        </w:pic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Un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s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>m</w:t>
      </w:r>
    </w:p>
    <w:p w:rsidR="00EA4CBD" w:rsidRDefault="00337236">
      <w:pPr>
        <w:spacing w:line="240" w:lineRule="exact"/>
        <w:ind w:left="220" w:right="-53"/>
        <w:rPr>
          <w:rFonts w:ascii="Courier New" w:eastAsia="Courier New" w:hAnsi="Courier New" w:cs="Courier New"/>
          <w:sz w:val="22"/>
          <w:szCs w:val="22"/>
        </w:rPr>
      </w:pPr>
      <w:r w:rsidRPr="00337236">
        <w:pict>
          <v:group id="_x0000_s1088" style="position:absolute;left:0;text-align:left;margin-left:65.95pt;margin-top:-29.3pt;width:498.05pt;height:74.05pt;z-index:-3245;mso-position-horizontal-relative:page" coordorigin="1319,-586" coordsize="9961,1481">
            <v:shape id="_x0000_s1098" style="position:absolute;left:1344;top:-575;width:2934;height:0" coordorigin="1344,-575" coordsize="2934,0" path="m1344,-575r2934,e" filled="f" strokeweight=".58pt">
              <v:path arrowok="t"/>
            </v:shape>
            <v:shape id="_x0000_s1097" style="position:absolute;left:4278;top:-575;width:10;height:0" coordorigin="4278,-575" coordsize="10,0" path="m4278,-575r10,e" filled="f" strokeweight=".58pt">
              <v:path arrowok="t"/>
            </v:shape>
            <v:shape id="_x0000_s1096" style="position:absolute;left:4288;top:-575;width:6982;height:0" coordorigin="4288,-575" coordsize="6982,0" path="m4288,-575r6982,e" filled="f" strokeweight=".58pt">
              <v:path arrowok="t"/>
            </v:shape>
            <v:shape id="_x0000_s1095" style="position:absolute;left:1325;top:-258;width:10;height:0" coordorigin="1325,-258" coordsize="10,0" path="m1325,-258r10,e" filled="f" strokeweight=".58pt">
              <v:path arrowok="t"/>
            </v:shape>
            <v:shape id="_x0000_s1094" style="position:absolute;left:1335;top:-258;width:9935;height:0" coordorigin="1335,-258" coordsize="9935,0" path="m1335,-258r9935,e" filled="f" strokeweight=".58pt">
              <v:path arrowok="t"/>
            </v:shape>
            <v:shape id="_x0000_s1093" style="position:absolute;left:1335;top:-580;width:0;height:1469" coordorigin="1335,-580" coordsize="0,1469" path="m1335,-580r,1469e" filled="f" strokeweight=".58pt">
              <v:path arrowok="t"/>
            </v:shape>
            <v:shape id="_x0000_s1092" style="position:absolute;left:11275;top:-580;width:0;height:1469" coordorigin="11275,-580" coordsize="0,1469" path="m11275,-580r,1469e" filled="f" strokeweight=".58pt">
              <v:path arrowok="t"/>
            </v:shape>
            <v:shape id="_x0000_s1091" style="position:absolute;left:1344;top:884;width:2526;height:0" coordorigin="1344,884" coordsize="2526,0" path="m1344,884r2526,e" filled="f" strokeweight=".58pt">
              <v:path arrowok="t"/>
            </v:shape>
            <v:shape id="_x0000_s1090" style="position:absolute;left:3870;top:884;width:10;height:0" coordorigin="3870,884" coordsize="10,0" path="m3870,884r10,e" filled="f" strokeweight=".58pt">
              <v:path arrowok="t"/>
            </v:shape>
            <v:shape id="_x0000_s1089" style="position:absolute;left:3880;top:884;width:7390;height:0" coordorigin="3880,884" coordsize="7390,0" path="m3880,884r7390,e" filled="f" strokeweight=".58pt">
              <v:path arrowok="t"/>
            </v:shape>
            <w10:wrap anchorx="page"/>
          </v:group>
        </w:pict>
      </w:r>
      <w:r w:rsidR="00B815F2"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Fa</w:t>
      </w:r>
      <w:r w:rsidR="00B815F2"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k</w:t>
      </w:r>
      <w:r w:rsidR="00B815F2"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u</w:t>
      </w:r>
      <w:r w:rsidR="00B815F2"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l</w:t>
      </w:r>
      <w:r w:rsidR="00B815F2"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position w:val="1"/>
          <w:sz w:val="22"/>
          <w:szCs w:val="22"/>
        </w:rPr>
        <w:t xml:space="preserve">s   </w:t>
      </w:r>
      <w:r w:rsidR="00B815F2">
        <w:rPr>
          <w:rFonts w:ascii="Courier New" w:eastAsia="Courier New" w:hAnsi="Courier New" w:cs="Courier New"/>
          <w:spacing w:val="1"/>
          <w:position w:val="1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position w:val="1"/>
          <w:sz w:val="22"/>
          <w:szCs w:val="22"/>
        </w:rPr>
        <w:t>:</w:t>
      </w:r>
      <w:r w:rsidR="00B815F2">
        <w:rPr>
          <w:rFonts w:ascii="Courier New" w:eastAsia="Courier New" w:hAnsi="Courier New" w:cs="Courier New"/>
          <w:spacing w:val="1"/>
          <w:position w:val="1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r</w:t>
      </w:r>
      <w:r w:rsidR="00B815F2"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position w:val="1"/>
          <w:sz w:val="22"/>
          <w:szCs w:val="22"/>
        </w:rPr>
        <w:t>n</w:t>
      </w:r>
    </w:p>
    <w:p w:rsidR="00EA4CBD" w:rsidRDefault="00B815F2">
      <w:pPr>
        <w:spacing w:before="36"/>
        <w:rPr>
          <w:rFonts w:ascii="Courier New" w:eastAsia="Courier New" w:hAnsi="Courier New" w:cs="Courier New"/>
          <w:sz w:val="24"/>
          <w:szCs w:val="24"/>
        </w:rPr>
        <w:sectPr w:rsidR="00EA4CBD">
          <w:type w:val="continuous"/>
          <w:pgSz w:w="11920" w:h="16840"/>
          <w:pgMar w:top="1360" w:right="520" w:bottom="280" w:left="1220" w:header="720" w:footer="720" w:gutter="0"/>
          <w:cols w:num="2" w:space="720" w:equalWidth="0">
            <w:col w:w="3263" w:space="1097"/>
            <w:col w:w="5820"/>
          </w:cols>
        </w:sectPr>
      </w:pPr>
      <w:r>
        <w:br w:type="column"/>
      </w:r>
      <w:r>
        <w:rPr>
          <w:rFonts w:ascii="Courier New" w:eastAsia="Courier New" w:hAnsi="Courier New" w:cs="Courier New"/>
          <w:b/>
          <w:sz w:val="24"/>
          <w:szCs w:val="24"/>
        </w:rPr>
        <w:lastRenderedPageBreak/>
        <w:t>PENDIDIKAN</w:t>
      </w:r>
    </w:p>
    <w:p w:rsidR="00EA4CBD" w:rsidRDefault="00B815F2">
      <w:pPr>
        <w:spacing w:before="8"/>
        <w:ind w:left="22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lastRenderedPageBreak/>
        <w:t>Ju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: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</w:p>
    <w:p w:rsidR="00EA4CBD" w:rsidRDefault="00B815F2">
      <w:pPr>
        <w:spacing w:before="10"/>
        <w:ind w:left="22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 :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9</w:t>
      </w:r>
      <w:r>
        <w:rPr>
          <w:rFonts w:ascii="Courier New" w:eastAsia="Courier New" w:hAnsi="Courier New" w:cs="Courier New"/>
          <w:sz w:val="22"/>
          <w:szCs w:val="22"/>
        </w:rPr>
        <w:t>3</w:t>
      </w:r>
    </w:p>
    <w:p w:rsidR="00EA4CBD" w:rsidRDefault="00EA4CBD">
      <w:pPr>
        <w:spacing w:line="200" w:lineRule="exact"/>
      </w:pPr>
    </w:p>
    <w:p w:rsidR="00EA4CBD" w:rsidRDefault="00EA4CBD">
      <w:pPr>
        <w:spacing w:before="10"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3"/>
      </w:tblGrid>
      <w:tr w:rsidR="00EA4CBD">
        <w:trPr>
          <w:trHeight w:hRule="exact" w:val="298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ind w:left="4348" w:right="392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KUALIFIKASI</w:t>
            </w:r>
          </w:p>
        </w:tc>
      </w:tr>
      <w:tr w:rsidR="00EA4CBD">
        <w:trPr>
          <w:trHeight w:hRule="exact" w:val="298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4CBD" w:rsidRDefault="00B815F2">
            <w:pPr>
              <w:spacing w:before="3"/>
              <w:ind w:left="53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 w:rsidR="00542F79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EA4CBD">
        <w:trPr>
          <w:trHeight w:hRule="exact" w:val="250"/>
        </w:trPr>
        <w:tc>
          <w:tcPr>
            <w:tcW w:w="9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line="220" w:lineRule="exact"/>
              <w:ind w:left="89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t</w:t>
            </w:r>
          </w:p>
        </w:tc>
      </w:tr>
      <w:tr w:rsidR="00EA4CBD" w:rsidTr="009C5AE5">
        <w:trPr>
          <w:trHeight w:hRule="exact" w:val="594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Pr="009C5AE5" w:rsidRDefault="00B815F2" w:rsidP="009C5AE5">
            <w:pPr>
              <w:spacing w:before="3" w:line="280" w:lineRule="exact"/>
              <w:ind w:left="893" w:hanging="358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1"/>
                <w:sz w:val="22"/>
                <w:szCs w:val="22"/>
              </w:rPr>
              <w:t xml:space="preserve"> </w:t>
            </w:r>
            <w:r w:rsidR="00542F79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 xml:space="preserve"> </w:t>
            </w:r>
            <w:r w:rsidR="00542F79"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B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position w:val="1"/>
                <w:sz w:val="22"/>
                <w:szCs w:val="22"/>
              </w:rPr>
              <w:t xml:space="preserve">n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d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position w:val="1"/>
                <w:sz w:val="22"/>
                <w:szCs w:val="22"/>
              </w:rPr>
              <w:t xml:space="preserve">m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F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position w:val="1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3"/>
                <w:position w:val="1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d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position w:val="1"/>
                <w:sz w:val="22"/>
                <w:szCs w:val="22"/>
              </w:rPr>
              <w:t xml:space="preserve">n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nd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position w:val="1"/>
                <w:sz w:val="22"/>
                <w:szCs w:val="22"/>
              </w:rPr>
              <w:t xml:space="preserve">n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position w:val="1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position w:val="1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position w:val="1"/>
                <w:sz w:val="22"/>
                <w:szCs w:val="22"/>
              </w:rPr>
              <w:t>m</w:t>
            </w:r>
            <w:r w:rsidR="009C5AE5" w:rsidRPr="009C5AE5">
              <w:rPr>
                <w:rFonts w:ascii="Courier New" w:eastAsia="Courier New" w:hAnsi="Courier New" w:cs="Courier New"/>
                <w:b/>
                <w:i/>
                <w:position w:val="1"/>
                <w:sz w:val="22"/>
                <w:szCs w:val="22"/>
              </w:rPr>
              <w:t xml:space="preserve"> Pertanian Berkelanjutan dan Livelehood</w:t>
            </w:r>
          </w:p>
        </w:tc>
      </w:tr>
      <w:tr w:rsidR="00EA4CBD">
        <w:trPr>
          <w:trHeight w:hRule="exact" w:val="797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tabs>
                <w:tab w:val="left" w:pos="880"/>
              </w:tabs>
              <w:spacing w:before="3"/>
              <w:ind w:left="895" w:right="418" w:hanging="3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EA4CBD">
        <w:trPr>
          <w:trHeight w:hRule="exact" w:val="792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tabs>
                <w:tab w:val="left" w:pos="880"/>
              </w:tabs>
              <w:spacing w:before="5"/>
              <w:ind w:left="895" w:right="154" w:hanging="3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y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y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CD</w:t>
            </w:r>
          </w:p>
        </w:tc>
      </w:tr>
      <w:tr w:rsidR="00EA4CBD">
        <w:trPr>
          <w:trHeight w:hRule="exact" w:val="1297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tabs>
                <w:tab w:val="left" w:pos="880"/>
              </w:tabs>
              <w:spacing w:before="4"/>
              <w:ind w:left="895" w:right="416" w:hanging="3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b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</w:p>
          <w:p w:rsidR="00EA4CBD" w:rsidRDefault="00B815F2">
            <w:pPr>
              <w:ind w:left="895" w:right="1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EA4CBD">
        <w:trPr>
          <w:trHeight w:hRule="exact" w:val="548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tabs>
                <w:tab w:val="left" w:pos="880"/>
              </w:tabs>
              <w:spacing w:before="3"/>
              <w:ind w:left="895" w:right="277" w:hanging="3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f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</w:tc>
      </w:tr>
      <w:tr w:rsidR="00EA4CBD" w:rsidRPr="00E10A66">
        <w:trPr>
          <w:trHeight w:hRule="exact" w:val="547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Pr="008C3A1B" w:rsidRDefault="00B815F2">
            <w:pPr>
              <w:spacing w:before="3"/>
              <w:ind w:left="53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sz w:val="22"/>
                <w:szCs w:val="22"/>
                <w:lang w:val="pt-BR"/>
              </w:rPr>
              <w:t xml:space="preserve">   </w:t>
            </w:r>
            <w:r w:rsidRPr="008C3A1B">
              <w:rPr>
                <w:spacing w:val="38"/>
                <w:sz w:val="22"/>
                <w:szCs w:val="22"/>
                <w:lang w:val="pt-BR"/>
              </w:rPr>
              <w:t xml:space="preserve"> </w:t>
            </w:r>
            <w:r w:rsidR="00542F79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</w:p>
          <w:p w:rsidR="00EA4CBD" w:rsidRPr="008C3A1B" w:rsidRDefault="00B815F2">
            <w:pPr>
              <w:spacing w:line="240" w:lineRule="exact"/>
              <w:ind w:left="89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Pr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h</w:t>
            </w:r>
          </w:p>
        </w:tc>
      </w:tr>
      <w:tr w:rsidR="00EA4CBD">
        <w:trPr>
          <w:trHeight w:hRule="exact" w:val="547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Pr="008C3A1B" w:rsidRDefault="00B815F2">
            <w:pPr>
              <w:spacing w:before="3"/>
              <w:ind w:left="53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sz w:val="22"/>
                <w:szCs w:val="22"/>
                <w:lang w:val="pt-BR"/>
              </w:rPr>
              <w:t xml:space="preserve">   </w:t>
            </w:r>
            <w:r w:rsidRPr="008C3A1B">
              <w:rPr>
                <w:spacing w:val="38"/>
                <w:sz w:val="22"/>
                <w:szCs w:val="22"/>
                <w:lang w:val="pt-BR"/>
              </w:rPr>
              <w:t xml:space="preserve"> </w:t>
            </w:r>
            <w:r w:rsidR="00542F79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r</w:t>
            </w:r>
          </w:p>
          <w:p w:rsidR="00EA4CBD" w:rsidRDefault="00B815F2">
            <w:pPr>
              <w:spacing w:line="240" w:lineRule="exact"/>
              <w:ind w:left="89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)</w:t>
            </w:r>
          </w:p>
        </w:tc>
      </w:tr>
      <w:tr w:rsidR="00EA4CBD">
        <w:trPr>
          <w:trHeight w:hRule="exact" w:val="543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tabs>
                <w:tab w:val="left" w:pos="880"/>
              </w:tabs>
              <w:spacing w:before="27" w:line="240" w:lineRule="exact"/>
              <w:ind w:left="895" w:right="548" w:hanging="3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EA4CBD">
        <w:trPr>
          <w:trHeight w:hRule="exact" w:val="547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tabs>
                <w:tab w:val="left" w:pos="880"/>
              </w:tabs>
              <w:spacing w:before="3"/>
              <w:ind w:left="895" w:right="284" w:hanging="36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</w:p>
        </w:tc>
      </w:tr>
      <w:tr w:rsidR="00EA4CBD" w:rsidRPr="00E10A66">
        <w:trPr>
          <w:trHeight w:hRule="exact" w:val="298"/>
        </w:trPr>
        <w:tc>
          <w:tcPr>
            <w:tcW w:w="9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Pr="008C3A1B" w:rsidRDefault="00B815F2">
            <w:pPr>
              <w:spacing w:before="3" w:line="280" w:lineRule="exact"/>
              <w:ind w:left="53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 w:rsidR="00542F79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542F79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,</w:t>
            </w:r>
          </w:p>
        </w:tc>
      </w:tr>
    </w:tbl>
    <w:p w:rsidR="00EA4CBD" w:rsidRPr="008C3A1B" w:rsidRDefault="00EA4CBD">
      <w:pPr>
        <w:rPr>
          <w:lang w:val="pt-BR"/>
        </w:rPr>
        <w:sectPr w:rsidR="00EA4CBD" w:rsidRPr="008C3A1B">
          <w:type w:val="continuous"/>
          <w:pgSz w:w="11920" w:h="16840"/>
          <w:pgMar w:top="1360" w:right="520" w:bottom="280" w:left="1220" w:header="720" w:footer="720" w:gutter="0"/>
          <w:cols w:space="720"/>
        </w:sect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before="10" w:line="260" w:lineRule="exact"/>
        <w:rPr>
          <w:sz w:val="26"/>
          <w:szCs w:val="26"/>
          <w:lang w:val="pt-BR"/>
        </w:rPr>
      </w:pPr>
    </w:p>
    <w:p w:rsidR="00EA4CBD" w:rsidRPr="008C3A1B" w:rsidRDefault="00337236">
      <w:pPr>
        <w:spacing w:before="20"/>
        <w:ind w:left="124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3372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66.45pt;margin-top:-108.9pt;width:497.6pt;height:125.15pt;z-index:-32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69"/>
                    <w:gridCol w:w="1767"/>
                    <w:gridCol w:w="7405"/>
                  </w:tblGrid>
                  <w:tr w:rsidR="00732ED3">
                    <w:trPr>
                      <w:trHeight w:hRule="exact" w:val="259"/>
                    </w:trPr>
                    <w:tc>
                      <w:tcPr>
                        <w:tcW w:w="9940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>
                        <w:pPr>
                          <w:spacing w:before="3"/>
                          <w:ind w:left="893" w:right="283"/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u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nj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Ko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ik</w:t>
                        </w:r>
                      </w:p>
                    </w:tc>
                  </w:tr>
                  <w:tr w:rsidR="00732ED3">
                    <w:trPr>
                      <w:trHeight w:hRule="exact" w:val="250"/>
                    </w:trPr>
                    <w:tc>
                      <w:tcPr>
                        <w:tcW w:w="9940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/>
                    </w:tc>
                  </w:tr>
                  <w:tr w:rsidR="00732ED3">
                    <w:trPr>
                      <w:trHeight w:hRule="exact" w:val="250"/>
                    </w:trPr>
                    <w:tc>
                      <w:tcPr>
                        <w:tcW w:w="9940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/>
                    </w:tc>
                  </w:tr>
                  <w:tr w:rsidR="00732ED3">
                    <w:trPr>
                      <w:trHeight w:hRule="exact" w:val="548"/>
                    </w:trPr>
                    <w:tc>
                      <w:tcPr>
                        <w:tcW w:w="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732ED3" w:rsidRDefault="00732ED3">
                        <w:pPr>
                          <w:spacing w:before="3"/>
                          <w:ind w:right="129"/>
                          <w:jc w:val="right"/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7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>
                        <w:pPr>
                          <w:spacing w:before="41"/>
                          <w:ind w:left="129" w:right="414"/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u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 xml:space="preserve">t &amp;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32ED3">
                    <w:trPr>
                      <w:trHeight w:hRule="exact" w:val="298"/>
                    </w:trPr>
                    <w:tc>
                      <w:tcPr>
                        <w:tcW w:w="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732ED3" w:rsidRDefault="00732ED3">
                        <w:pPr>
                          <w:spacing w:before="3"/>
                          <w:ind w:right="129"/>
                          <w:jc w:val="right"/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7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>
                        <w:pPr>
                          <w:spacing w:before="41" w:line="240" w:lineRule="exact"/>
                          <w:ind w:left="129"/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 xml:space="preserve"> B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ourier New" w:eastAsia="Courier New" w:hAnsi="Courier New" w:cs="Courier New"/>
                            <w:spacing w:val="3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-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32ED3">
                    <w:trPr>
                      <w:trHeight w:hRule="exact" w:val="298"/>
                    </w:trPr>
                    <w:tc>
                      <w:tcPr>
                        <w:tcW w:w="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732ED3" w:rsidRDefault="00732ED3">
                        <w:pPr>
                          <w:spacing w:before="3"/>
                          <w:ind w:right="129"/>
                          <w:jc w:val="right"/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7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>
                        <w:pPr>
                          <w:spacing w:before="41" w:line="240" w:lineRule="exact"/>
                          <w:ind w:left="129"/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32ED3">
                    <w:trPr>
                      <w:trHeight w:hRule="exact" w:val="293"/>
                    </w:trPr>
                    <w:tc>
                      <w:tcPr>
                        <w:tcW w:w="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732ED3" w:rsidRDefault="00732ED3">
                        <w:pPr>
                          <w:spacing w:line="260" w:lineRule="exact"/>
                          <w:ind w:right="129"/>
                          <w:jc w:val="right"/>
                          <w:rPr>
                            <w:rFonts w:ascii="Symbol" w:eastAsia="Symbol" w:hAnsi="Symbol" w:cs="Symbo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17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>
                        <w:pPr>
                          <w:spacing w:before="36" w:line="240" w:lineRule="exact"/>
                          <w:ind w:left="129"/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ourier New" w:eastAsia="Courier New" w:hAnsi="Courier New" w:cs="Courier New"/>
                            <w:spacing w:val="-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spacing w:val="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ourier New" w:eastAsia="Courier New" w:hAnsi="Courier New" w:cs="Courier New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pacing w:val="2"/>
                            <w:position w:val="1"/>
                            <w:sz w:val="22"/>
                            <w:szCs w:val="22"/>
                          </w:rPr>
                          <w:t>ik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32ED3">
                    <w:trPr>
                      <w:trHeight w:hRule="exact" w:val="298"/>
                    </w:trPr>
                    <w:tc>
                      <w:tcPr>
                        <w:tcW w:w="253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732ED3" w:rsidRDefault="00732ED3"/>
                    </w:tc>
                    <w:tc>
                      <w:tcPr>
                        <w:tcW w:w="7405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32ED3" w:rsidRDefault="00732ED3"/>
                    </w:tc>
                  </w:tr>
                </w:tbl>
                <w:p w:rsidR="00732ED3" w:rsidRDefault="00732ED3"/>
              </w:txbxContent>
            </v:textbox>
            <w10:wrap anchorx="page"/>
          </v:shape>
        </w:pict>
      </w:r>
      <w:r w:rsidR="00B815F2" w:rsidRPr="008C3A1B">
        <w:rPr>
          <w:sz w:val="22"/>
          <w:szCs w:val="22"/>
          <w:u w:val="single" w:color="000000"/>
          <w:lang w:val="pt-BR"/>
        </w:rPr>
        <w:t xml:space="preserve">         </w:t>
      </w:r>
      <w:r w:rsidR="00B815F2" w:rsidRPr="008C3A1B">
        <w:rPr>
          <w:spacing w:val="-22"/>
          <w:sz w:val="22"/>
          <w:szCs w:val="22"/>
          <w:u w:val="single" w:color="000000"/>
          <w:lang w:val="pt-BR"/>
        </w:rPr>
        <w:t xml:space="preserve"> </w:t>
      </w:r>
      <w:r w:rsidR="00B815F2" w:rsidRPr="008C3A1B">
        <w:rPr>
          <w:sz w:val="22"/>
          <w:szCs w:val="22"/>
          <w:u w:val="single" w:color="000000"/>
          <w:lang w:val="pt-BR"/>
        </w:rPr>
        <w:t xml:space="preserve">   </w:t>
      </w:r>
      <w:r w:rsidR="00B815F2" w:rsidRPr="008C3A1B">
        <w:rPr>
          <w:spacing w:val="38"/>
          <w:sz w:val="22"/>
          <w:szCs w:val="22"/>
          <w:u w:val="single" w:color="000000"/>
          <w:lang w:val="pt-BR"/>
        </w:rPr>
        <w:t xml:space="preserve"> </w:t>
      </w:r>
      <w:r w:rsidR="00542F79" w:rsidRPr="008C3A1B">
        <w:rPr>
          <w:rFonts w:ascii="Courier New" w:eastAsia="Courier New" w:hAnsi="Courier New" w:cs="Courier New"/>
          <w:spacing w:val="2"/>
          <w:sz w:val="22"/>
          <w:szCs w:val="22"/>
          <w:u w:val="single" w:color="000000"/>
          <w:lang w:val="pt-BR"/>
        </w:rPr>
        <w:t xml:space="preserve"> P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u w:val="single" w:color="000000"/>
          <w:lang w:val="pt-BR"/>
        </w:rPr>
        <w:t>e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u w:val="single" w:color="000000"/>
          <w:lang w:val="pt-BR"/>
        </w:rPr>
        <w:t>n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u w:val="single" w:color="000000"/>
          <w:lang w:val="pt-BR"/>
        </w:rPr>
        <w:t>g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u w:val="single" w:color="000000"/>
          <w:lang w:val="pt-BR"/>
        </w:rPr>
        <w:t>u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u w:val="single" w:color="000000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u w:val="single" w:color="000000"/>
          <w:lang w:val="pt-BR"/>
        </w:rPr>
        <w:t>s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u w:val="single" w:color="000000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u w:val="single" w:color="000000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z w:val="22"/>
          <w:szCs w:val="22"/>
          <w:u w:val="single" w:color="000000"/>
          <w:lang w:val="pt-BR"/>
        </w:rPr>
        <w:t>n</w:t>
      </w:r>
      <w:r w:rsidR="00B815F2" w:rsidRPr="008C3A1B">
        <w:rPr>
          <w:rFonts w:ascii="Courier New" w:eastAsia="Courier New" w:hAnsi="Courier New" w:cs="Courier New"/>
          <w:spacing w:val="-1"/>
          <w:sz w:val="22"/>
          <w:szCs w:val="22"/>
          <w:u w:val="single" w:color="000000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u w:val="single" w:color="000000"/>
          <w:lang w:val="pt-BR"/>
        </w:rPr>
        <w:t>d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u w:val="single" w:color="000000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3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="00B815F2"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-2"/>
          <w:sz w:val="22"/>
          <w:szCs w:val="22"/>
          <w:lang w:val="pt-BR"/>
        </w:rPr>
        <w:t>S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k </w:t>
      </w:r>
      <w:r w:rsidR="00B815F2" w:rsidRPr="008C3A1B">
        <w:rPr>
          <w:rFonts w:ascii="Courier New" w:eastAsia="Courier New" w:hAnsi="Courier New" w:cs="Courier New"/>
          <w:spacing w:val="-2"/>
          <w:sz w:val="22"/>
          <w:szCs w:val="22"/>
          <w:lang w:val="pt-BR"/>
        </w:rPr>
        <w:t>(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)</w:t>
      </w:r>
    </w:p>
    <w:p w:rsidR="00EA4CBD" w:rsidRPr="008C3A1B" w:rsidRDefault="00EA4CBD">
      <w:pPr>
        <w:spacing w:before="3" w:line="140" w:lineRule="exact"/>
        <w:rPr>
          <w:sz w:val="15"/>
          <w:szCs w:val="15"/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8"/>
        <w:gridCol w:w="7405"/>
      </w:tblGrid>
      <w:tr w:rsidR="00EA4CBD">
        <w:trPr>
          <w:trHeight w:hRule="exact" w:val="528"/>
        </w:trPr>
        <w:tc>
          <w:tcPr>
            <w:tcW w:w="9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line="260" w:lineRule="exact"/>
              <w:ind w:left="3995" w:right="3557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4"/>
                <w:szCs w:val="24"/>
              </w:rPr>
              <w:t>PENGALAMAN KERJA</w:t>
            </w:r>
          </w:p>
        </w:tc>
      </w:tr>
      <w:tr w:rsidR="00EA4CBD">
        <w:trPr>
          <w:trHeight w:hRule="exact" w:val="5992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/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0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5 </w:t>
            </w:r>
            <w:r>
              <w:rPr>
                <w:rFonts w:ascii="Courier New" w:eastAsia="Courier New" w:hAnsi="Courier New" w:cs="Courier New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EA4CBD" w:rsidRDefault="00B815F2">
            <w:pPr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19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/>
              <w:ind w:left="111" w:right="7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–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  <w:p w:rsidR="00EA4CBD" w:rsidRDefault="00EA4CBD">
            <w:pPr>
              <w:spacing w:before="9" w:line="240" w:lineRule="exact"/>
              <w:rPr>
                <w:sz w:val="24"/>
                <w:szCs w:val="24"/>
              </w:rPr>
            </w:pPr>
          </w:p>
          <w:p w:rsidR="00EA4CBD" w:rsidRDefault="00B815F2">
            <w:pPr>
              <w:ind w:left="11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  <w:p w:rsidR="00EA4CBD" w:rsidRDefault="00B815F2">
            <w:pPr>
              <w:ind w:left="549" w:right="68" w:hanging="42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</w:p>
          <w:p w:rsidR="00EA4CBD" w:rsidRDefault="00B815F2">
            <w:pPr>
              <w:ind w:left="549" w:right="63" w:hanging="437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</w:p>
          <w:p w:rsidR="00EA4CBD" w:rsidRDefault="00B815F2">
            <w:pPr>
              <w:spacing w:before="3" w:line="235" w:lineRule="auto"/>
              <w:ind w:left="549" w:right="64" w:hanging="437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</w:p>
          <w:p w:rsidR="00EA4CBD" w:rsidRDefault="00B815F2">
            <w:pPr>
              <w:spacing w:before="1"/>
              <w:ind w:left="549" w:right="59" w:hanging="437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  <w:p w:rsidR="00EA4CBD" w:rsidRPr="008C3A1B" w:rsidRDefault="00B815F2">
            <w:pPr>
              <w:ind w:left="549" w:right="64" w:hanging="437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3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  </w:t>
            </w:r>
            <w:r w:rsidRPr="008C3A1B">
              <w:rPr>
                <w:rFonts w:ascii="Courier New" w:eastAsia="Courier New" w:hAnsi="Courier New" w:cs="Courier New"/>
                <w:spacing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  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  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k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o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t</w:t>
            </w:r>
          </w:p>
          <w:p w:rsidR="00EA4CBD" w:rsidRPr="008C3A1B" w:rsidRDefault="00B815F2">
            <w:pPr>
              <w:spacing w:line="240" w:lineRule="exact"/>
              <w:ind w:left="111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0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13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  <w:p w:rsidR="00EA4CBD" w:rsidRPr="008C3A1B" w:rsidRDefault="00B815F2">
            <w:pPr>
              <w:ind w:left="54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</w:p>
          <w:p w:rsidR="00EA4CBD" w:rsidRPr="008C3A1B" w:rsidRDefault="00B815F2">
            <w:pPr>
              <w:ind w:left="549" w:right="60" w:hanging="437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38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g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k</w:t>
            </w:r>
          </w:p>
          <w:p w:rsidR="00EA4CBD" w:rsidRDefault="00B815F2">
            <w:pPr>
              <w:ind w:left="549" w:right="59" w:hanging="437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EA4CBD">
        <w:trPr>
          <w:trHeight w:hRule="exact" w:val="4263"/>
        </w:trPr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/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0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7 </w:t>
            </w:r>
            <w:r>
              <w:rPr>
                <w:rFonts w:ascii="Courier New" w:eastAsia="Courier New" w:hAnsi="Courier New" w:cs="Courier New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EA4CBD" w:rsidRDefault="00B815F2">
            <w:pPr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/>
              <w:ind w:left="111" w:right="59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P 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– 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</w:p>
          <w:p w:rsidR="00EA4CBD" w:rsidRDefault="00EA4CBD">
            <w:pPr>
              <w:spacing w:before="9" w:line="240" w:lineRule="exact"/>
              <w:rPr>
                <w:sz w:val="24"/>
                <w:szCs w:val="24"/>
              </w:rPr>
            </w:pPr>
          </w:p>
          <w:p w:rsidR="00EA4CBD" w:rsidRPr="008C3A1B" w:rsidRDefault="00B815F2">
            <w:pPr>
              <w:ind w:left="111" w:right="5265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 :</w:t>
            </w:r>
          </w:p>
          <w:p w:rsidR="00EA4CBD" w:rsidRPr="008C3A1B" w:rsidRDefault="00B815F2">
            <w:pPr>
              <w:spacing w:before="58" w:line="258" w:lineRule="auto"/>
              <w:ind w:left="553" w:right="166" w:hanging="418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.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g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(P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EA4CBD" w:rsidRDefault="00B815F2">
            <w:pPr>
              <w:spacing w:line="261" w:lineRule="auto"/>
              <w:ind w:left="553" w:right="164" w:hanging="418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spacing w:line="240" w:lineRule="exact"/>
              <w:ind w:left="135" w:right="169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1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  <w:p w:rsidR="00EA4CBD" w:rsidRDefault="00B815F2">
            <w:pPr>
              <w:spacing w:before="20"/>
              <w:ind w:left="55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spacing w:before="19" w:line="261" w:lineRule="auto"/>
              <w:ind w:left="553" w:right="159" w:hanging="418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</w:tbl>
    <w:p w:rsidR="00EA4CBD" w:rsidRDefault="00EA4CBD">
      <w:pPr>
        <w:sectPr w:rsidR="00EA4CBD">
          <w:pgSz w:w="11920" w:h="16840"/>
          <w:pgMar w:top="1340" w:right="520" w:bottom="280" w:left="1220" w:header="720" w:footer="720" w:gutter="0"/>
          <w:cols w:space="720"/>
        </w:sectPr>
      </w:pPr>
    </w:p>
    <w:p w:rsidR="00EA4CBD" w:rsidRDefault="00EA4CBD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478"/>
        <w:gridCol w:w="6927"/>
      </w:tblGrid>
      <w:tr w:rsidR="00B815F2" w:rsidTr="00B815F2">
        <w:trPr>
          <w:trHeight w:hRule="exact" w:val="269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RPr="00E10A66" w:rsidTr="00B815F2">
        <w:trPr>
          <w:trHeight w:hRule="exact" w:val="271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2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e.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 </w:t>
            </w:r>
            <w:r w:rsidRPr="008C3A1B">
              <w:rPr>
                <w:rFonts w:ascii="Courier New" w:eastAsia="Courier New" w:hAnsi="Courier New" w:cs="Courier New"/>
                <w:spacing w:val="5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 </w:t>
            </w:r>
            <w:r w:rsidRPr="008C3A1B">
              <w:rPr>
                <w:rFonts w:ascii="Courier New" w:eastAsia="Courier New" w:hAnsi="Courier New" w:cs="Courier New"/>
                <w:spacing w:val="5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 </w:t>
            </w:r>
            <w:r w:rsidRPr="008C3A1B">
              <w:rPr>
                <w:rFonts w:ascii="Courier New" w:eastAsia="Courier New" w:hAnsi="Courier New" w:cs="Courier New"/>
                <w:spacing w:val="5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</w:p>
        </w:tc>
      </w:tr>
      <w:tr w:rsidR="00B815F2" w:rsidTr="00B815F2">
        <w:trPr>
          <w:trHeight w:hRule="exact" w:val="540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Pr="008C3A1B" w:rsidRDefault="00B815F2">
            <w:pPr>
              <w:spacing w:before="14" w:line="260" w:lineRule="exact"/>
              <w:rPr>
                <w:sz w:val="26"/>
                <w:szCs w:val="26"/>
                <w:lang w:val="pt-BR"/>
              </w:rPr>
            </w:pPr>
          </w:p>
          <w:p w:rsidR="00B815F2" w:rsidRDefault="00B815F2">
            <w:pPr>
              <w:ind w:left="12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f.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5" w:line="258" w:lineRule="auto"/>
              <w:ind w:left="75" w:right="1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sa</w:t>
            </w:r>
          </w:p>
        </w:tc>
      </w:tr>
      <w:tr w:rsidR="00B815F2" w:rsidTr="00B815F2">
        <w:trPr>
          <w:trHeight w:hRule="exact" w:val="269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2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g.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71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71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>
            <w:pPr>
              <w:spacing w:before="5"/>
              <w:ind w:left="12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h.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5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538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>
            <w:pPr>
              <w:spacing w:before="12" w:line="260" w:lineRule="exact"/>
              <w:rPr>
                <w:sz w:val="26"/>
                <w:szCs w:val="26"/>
              </w:rPr>
            </w:pPr>
          </w:p>
          <w:p w:rsidR="00B815F2" w:rsidRDefault="00B815F2">
            <w:pPr>
              <w:ind w:left="12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i.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  <w:p w:rsidR="00B815F2" w:rsidRDefault="00B815F2">
            <w:pPr>
              <w:spacing w:before="19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71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e</w:t>
            </w:r>
          </w:p>
        </w:tc>
      </w:tr>
      <w:tr w:rsidR="00B815F2" w:rsidRPr="00E10A66" w:rsidTr="00B815F2">
        <w:trPr>
          <w:trHeight w:hRule="exact" w:val="271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Default="00B815F2"/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5"/>
              <w:ind w:left="7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)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</w:p>
        </w:tc>
      </w:tr>
      <w:tr w:rsidR="00B815F2" w:rsidRPr="00E10A66" w:rsidTr="00B815F2">
        <w:trPr>
          <w:trHeight w:hRule="exact" w:val="269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2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j.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8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8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8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8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8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</w:p>
        </w:tc>
      </w:tr>
      <w:tr w:rsidR="00B815F2" w:rsidRPr="00E10A66" w:rsidTr="00B815F2">
        <w:trPr>
          <w:trHeight w:hRule="exact" w:val="269"/>
        </w:trPr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h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g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</w:p>
        </w:tc>
      </w:tr>
      <w:tr w:rsidR="00B815F2" w:rsidTr="00B815F2">
        <w:trPr>
          <w:trHeight w:hRule="exact" w:val="542"/>
        </w:trPr>
        <w:tc>
          <w:tcPr>
            <w:tcW w:w="2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9"/>
        </w:trPr>
        <w:tc>
          <w:tcPr>
            <w:tcW w:w="254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1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9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9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pacing w:val="5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:</w:t>
            </w:r>
          </w:p>
        </w:tc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646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  <w:p w:rsidR="00B815F2" w:rsidRDefault="00B815F2">
            <w:pPr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2"/>
                <w:sz w:val="22"/>
                <w:szCs w:val="22"/>
              </w:rPr>
              <w:t>)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r</w:t>
            </w:r>
          </w:p>
        </w:tc>
      </w:tr>
      <w:tr w:rsidR="00B815F2" w:rsidTr="00B815F2">
        <w:trPr>
          <w:trHeight w:hRule="exact" w:val="404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10" w:line="120" w:lineRule="exact"/>
              <w:rPr>
                <w:sz w:val="13"/>
                <w:szCs w:val="13"/>
              </w:rPr>
            </w:pPr>
          </w:p>
          <w:p w:rsidR="00B815F2" w:rsidRDefault="00B815F2">
            <w:pPr>
              <w:ind w:left="10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Tr="00B815F2">
        <w:trPr>
          <w:trHeight w:hRule="exact" w:val="282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6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t  </w:t>
            </w:r>
            <w:r>
              <w:rPr>
                <w:rFonts w:ascii="Courier New" w:eastAsia="Courier New" w:hAnsi="Courier New" w:cs="Courier New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ourier New" w:eastAsia="Courier New" w:hAnsi="Courier New" w:cs="Courier New"/>
                <w:spacing w:val="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8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3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85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6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a</w:t>
            </w:r>
          </w:p>
        </w:tc>
      </w:tr>
      <w:tr w:rsidR="00B815F2" w:rsidRPr="00E10A66" w:rsidTr="00B815F2">
        <w:trPr>
          <w:trHeight w:hRule="exact" w:val="264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ind w:left="39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10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10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11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10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10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</w:p>
        </w:tc>
      </w:tr>
      <w:tr w:rsidR="00B815F2" w:rsidTr="00B815F2">
        <w:trPr>
          <w:trHeight w:hRule="exact" w:val="550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3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  <w:p w:rsidR="00B815F2" w:rsidRDefault="00B815F2">
            <w:pPr>
              <w:spacing w:before="15"/>
              <w:ind w:left="11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2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3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 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8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3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85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6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532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1"/>
              <w:ind w:left="3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</w:p>
          <w:p w:rsidR="00B815F2" w:rsidRDefault="00B815F2">
            <w:pPr>
              <w:spacing w:before="14"/>
              <w:ind w:left="3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RPr="00E10A66" w:rsidTr="00B815F2">
        <w:trPr>
          <w:trHeight w:hRule="exact" w:val="284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6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Arial" w:eastAsia="Arial" w:hAnsi="Arial" w:cs="Arial"/>
                <w:position w:val="1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Arial" w:eastAsia="Arial" w:hAnsi="Arial" w:cs="Arial"/>
                <w:spacing w:val="36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91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90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90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5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mu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91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1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s</w:t>
            </w:r>
          </w:p>
        </w:tc>
      </w:tr>
      <w:tr w:rsidR="00B815F2" w:rsidTr="00B815F2">
        <w:trPr>
          <w:trHeight w:hRule="exact" w:val="264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39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1045"/>
        </w:trPr>
        <w:tc>
          <w:tcPr>
            <w:tcW w:w="2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54" w:lineRule="auto"/>
              <w:ind w:left="397" w:right="71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Tr="009C5AE5">
        <w:trPr>
          <w:trHeight w:hRule="exact" w:val="569"/>
        </w:trPr>
        <w:tc>
          <w:tcPr>
            <w:tcW w:w="2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 w:rsidP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2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7282" w:rsidRDefault="00B815F2" w:rsidP="00B87282">
            <w:pPr>
              <w:ind w:left="188" w:hanging="188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6</w:t>
            </w:r>
          </w:p>
          <w:p w:rsidR="00B87282" w:rsidRDefault="00B87282" w:rsidP="00B87282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B815F2" w:rsidRPr="00B87282" w:rsidRDefault="00B815F2" w:rsidP="00B87282">
            <w:pPr>
              <w:jc w:val="center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9C5AE5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Ko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d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o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9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9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3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9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B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k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j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n</w:t>
            </w:r>
            <w:r w:rsidR="009C5AE5"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 dan Livelihood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9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5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-</w:t>
            </w:r>
            <w:r w:rsidR="009C5AE5"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 Veco</w:t>
            </w:r>
          </w:p>
        </w:tc>
      </w:tr>
      <w:tr w:rsidR="00B815F2" w:rsidTr="009C5AE5">
        <w:trPr>
          <w:trHeight w:hRule="exact" w:val="305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 w:rsidP="009C5AE5">
            <w:pPr>
              <w:spacing w:line="240" w:lineRule="exact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B815F2" w:rsidTr="00B815F2">
        <w:trPr>
          <w:trHeight w:hRule="exact" w:val="394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 w:line="120" w:lineRule="exact"/>
              <w:rPr>
                <w:sz w:val="13"/>
                <w:szCs w:val="13"/>
              </w:rPr>
            </w:pPr>
          </w:p>
          <w:p w:rsidR="00B815F2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Tr="00B815F2">
        <w:trPr>
          <w:trHeight w:hRule="exact" w:val="807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  <w:p w:rsidR="00B815F2" w:rsidRDefault="00B815F2">
            <w:pPr>
              <w:spacing w:before="19" w:line="263" w:lineRule="auto"/>
              <w:ind w:left="542" w:right="16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eastAsia="Courier New" w:hAnsi="Courier New" w:cs="Courier New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9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9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 </w:t>
            </w:r>
            <w:r>
              <w:rPr>
                <w:rFonts w:ascii="Courier New" w:eastAsia="Courier New" w:hAnsi="Courier New" w:cs="Courier Ne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</w:p>
        </w:tc>
      </w:tr>
      <w:tr w:rsidR="00B815F2" w:rsidTr="00B815F2">
        <w:trPr>
          <w:trHeight w:hRule="exact" w:val="543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 w:line="263" w:lineRule="auto"/>
              <w:ind w:left="542" w:right="166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9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7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69"/>
        </w:trPr>
        <w:tc>
          <w:tcPr>
            <w:tcW w:w="2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83"/>
        </w:trPr>
        <w:tc>
          <w:tcPr>
            <w:tcW w:w="2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</w:tbl>
    <w:p w:rsidR="00EA4CBD" w:rsidRDefault="00EA4CBD">
      <w:pPr>
        <w:sectPr w:rsidR="00EA4CBD">
          <w:pgSz w:w="11920" w:h="16840"/>
          <w:pgMar w:top="1340" w:right="520" w:bottom="280" w:left="1220" w:header="720" w:footer="720" w:gutter="0"/>
          <w:cols w:space="720"/>
        </w:sectPr>
      </w:pPr>
    </w:p>
    <w:p w:rsidR="00EA4CBD" w:rsidRDefault="00EA4CBD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471"/>
        <w:gridCol w:w="6934"/>
      </w:tblGrid>
      <w:tr w:rsidR="00B815F2" w:rsidTr="00B815F2">
        <w:trPr>
          <w:trHeight w:hRule="exact" w:val="811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d.</w:t>
            </w:r>
          </w:p>
        </w:tc>
        <w:tc>
          <w:tcPr>
            <w:tcW w:w="69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 w:line="261" w:lineRule="auto"/>
              <w:ind w:left="77" w:right="167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9C5AE5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9C5AE5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Me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f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i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07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d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n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07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b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k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n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07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rve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y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07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v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e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9C5AE5" w:rsidRDefault="00B815F2">
            <w:pPr>
              <w:rPr>
                <w:b/>
                <w:i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9C5AE5" w:rsidRDefault="00960F9C">
            <w:pPr>
              <w:spacing w:before="3"/>
              <w:ind w:left="77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Lee</w:t>
            </w:r>
            <w:r w:rsidR="00B815F2"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h</w:t>
            </w:r>
            <w:r w:rsidR="00B815F2"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o</w:t>
            </w:r>
            <w:r w:rsidR="00B815F2"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o</w:t>
            </w:r>
            <w:r w:rsidR="00B815F2"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d</w:t>
            </w:r>
            <w:r w:rsidR="00B815F2"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9C5AE5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f.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9C5AE5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Me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f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k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14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h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10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v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y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14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v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14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li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ho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d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110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b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9C5AE5" w:rsidRDefault="00B815F2">
            <w:pPr>
              <w:rPr>
                <w:b/>
                <w:i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9C5AE5" w:rsidRDefault="00B815F2">
            <w:pPr>
              <w:spacing w:before="5"/>
              <w:ind w:left="77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ba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h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71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y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s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76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g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76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76"/>
                <w:sz w:val="22"/>
                <w:szCs w:val="22"/>
              </w:rPr>
              <w:t xml:space="preserve">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B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r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k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l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n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j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9C5AE5" w:rsidRDefault="00B815F2">
            <w:pPr>
              <w:rPr>
                <w:b/>
                <w:i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9C5AE5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</w:pP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Ka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b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u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t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e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n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D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o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p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u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d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a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 xml:space="preserve">n 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B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2"/>
                <w:sz w:val="22"/>
                <w:szCs w:val="22"/>
              </w:rPr>
              <w:t>i</w:t>
            </w:r>
            <w:r w:rsidRPr="009C5AE5">
              <w:rPr>
                <w:rFonts w:ascii="Courier New" w:eastAsia="Courier New" w:hAnsi="Courier New" w:cs="Courier New"/>
                <w:b/>
                <w:i/>
                <w:spacing w:val="-3"/>
                <w:sz w:val="22"/>
                <w:szCs w:val="22"/>
              </w:rPr>
              <w:t>m</w:t>
            </w:r>
            <w:r w:rsidRPr="009C5AE5">
              <w:rPr>
                <w:rFonts w:ascii="Courier New" w:eastAsia="Courier New" w:hAnsi="Courier New" w:cs="Courier New"/>
                <w:b/>
                <w:i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5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0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1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10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0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960F9C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54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 w:line="258" w:lineRule="auto"/>
              <w:ind w:left="77" w:right="17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before="5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5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before="5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5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 </w:t>
            </w:r>
            <w:r w:rsidRPr="008C3A1B">
              <w:rPr>
                <w:rFonts w:ascii="Courier New" w:eastAsia="Courier New" w:hAnsi="Courier New" w:cs="Courier New"/>
                <w:spacing w:val="1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V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O  </w:t>
            </w:r>
            <w:r w:rsidRPr="008C3A1B">
              <w:rPr>
                <w:rFonts w:ascii="Courier New" w:eastAsia="Courier New" w:hAnsi="Courier New" w:cs="Courier New"/>
                <w:spacing w:val="9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 </w:t>
            </w:r>
            <w:r w:rsidRPr="008C3A1B">
              <w:rPr>
                <w:rFonts w:ascii="Courier New" w:eastAsia="Courier New" w:hAnsi="Courier New" w:cs="Courier New"/>
                <w:spacing w:val="9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 </w:t>
            </w:r>
            <w:r w:rsidRPr="008C3A1B">
              <w:rPr>
                <w:rFonts w:ascii="Courier New" w:eastAsia="Courier New" w:hAnsi="Courier New" w:cs="Courier New"/>
                <w:spacing w:val="9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</w:p>
        </w:tc>
      </w:tr>
      <w:tr w:rsidR="00B815F2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before="3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5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7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8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8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8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8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8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8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g</w:t>
            </w:r>
          </w:p>
        </w:tc>
      </w:tr>
      <w:tr w:rsidR="00B815F2" w:rsidRPr="00E10A66" w:rsidTr="00B815F2">
        <w:trPr>
          <w:trHeight w:hRule="exact" w:val="26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h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8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r</w:t>
            </w:r>
          </w:p>
        </w:tc>
      </w:tr>
      <w:tr w:rsidR="00B815F2" w:rsidTr="00B815F2">
        <w:trPr>
          <w:trHeight w:hRule="exact" w:val="278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2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8</w:t>
            </w:r>
          </w:p>
        </w:tc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 </w:t>
            </w:r>
            <w:r>
              <w:rPr>
                <w:rFonts w:ascii="Courier New" w:eastAsia="Courier New" w:hAnsi="Courier New" w:cs="Courier Ne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 </w:t>
            </w:r>
            <w:r>
              <w:rPr>
                <w:rFonts w:ascii="Courier New" w:eastAsia="Courier New" w:hAnsi="Courier New" w:cs="Courier New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 </w:t>
            </w:r>
            <w:r>
              <w:rPr>
                <w:rFonts w:ascii="Courier New" w:eastAsia="Courier New" w:hAnsi="Courier New" w:cs="Courier New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10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  </w:t>
            </w:r>
            <w:r>
              <w:rPr>
                <w:rFonts w:ascii="Courier New" w:eastAsia="Courier New" w:hAnsi="Courier New" w:cs="Courier New"/>
                <w:spacing w:val="10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  </w:t>
            </w:r>
            <w:r>
              <w:rPr>
                <w:rFonts w:ascii="Courier New" w:eastAsia="Courier New" w:hAnsi="Courier New" w:cs="Courier New"/>
                <w:spacing w:val="10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37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38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9" w:line="100" w:lineRule="exact"/>
              <w:rPr>
                <w:sz w:val="11"/>
                <w:szCs w:val="11"/>
              </w:rPr>
            </w:pPr>
          </w:p>
          <w:p w:rsidR="00B815F2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Tr="00B815F2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8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8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1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7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 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RPr="00E10A66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ind w:left="11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16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3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4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4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4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</w:p>
        </w:tc>
      </w:tr>
      <w:tr w:rsidR="00B815F2" w:rsidTr="00B815F2">
        <w:trPr>
          <w:trHeight w:hRule="exact" w:val="528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B815F2" w:rsidRDefault="00B815F2">
            <w:pPr>
              <w:spacing w:before="15"/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RPr="00E10A66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ind w:left="11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16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9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9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 </w:t>
            </w:r>
            <w:r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62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3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8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l</w:t>
            </w:r>
          </w:p>
        </w:tc>
      </w:tr>
      <w:tr w:rsidR="00B815F2" w:rsidTr="00B815F2">
        <w:trPr>
          <w:trHeight w:hRule="exact" w:val="533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5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5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5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5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  <w:p w:rsidR="00B815F2" w:rsidRDefault="00B815F2">
            <w:pPr>
              <w:spacing w:before="14"/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4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5</w:t>
            </w:r>
          </w:p>
        </w:tc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  </w:t>
            </w:r>
            <w:r>
              <w:rPr>
                <w:rFonts w:ascii="Courier New" w:eastAsia="Courier New" w:hAnsi="Courier New" w:cs="Courier New"/>
                <w:spacing w:val="8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8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  </w:t>
            </w:r>
            <w:r>
              <w:rPr>
                <w:rFonts w:ascii="Courier New" w:eastAsia="Courier New" w:hAnsi="Courier New" w:cs="Courier New"/>
                <w:spacing w:val="9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  </w:t>
            </w:r>
            <w:r>
              <w:rPr>
                <w:rFonts w:ascii="Courier New" w:eastAsia="Courier New" w:hAnsi="Courier New" w:cs="Courier New"/>
                <w:spacing w:val="8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  </w:t>
            </w:r>
            <w:r>
              <w:rPr>
                <w:rFonts w:ascii="Courier New" w:eastAsia="Courier New" w:hAnsi="Courier New" w:cs="Courier New"/>
                <w:spacing w:val="8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37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RPr="00E10A66" w:rsidTr="00B815F2">
        <w:trPr>
          <w:trHeight w:hRule="exact" w:val="667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8" w:line="100" w:lineRule="exact"/>
              <w:rPr>
                <w:sz w:val="11"/>
                <w:szCs w:val="11"/>
              </w:rPr>
            </w:pPr>
          </w:p>
          <w:p w:rsidR="00B815F2" w:rsidRPr="008C3A1B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 :</w:t>
            </w:r>
          </w:p>
          <w:p w:rsidR="00B815F2" w:rsidRPr="008C3A1B" w:rsidRDefault="00B815F2">
            <w:pPr>
              <w:spacing w:before="29"/>
              <w:ind w:left="11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6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7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7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w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T</w:t>
            </w:r>
          </w:p>
        </w:tc>
      </w:tr>
    </w:tbl>
    <w:p w:rsidR="00EA4CBD" w:rsidRPr="008C3A1B" w:rsidRDefault="00EA4CBD">
      <w:pPr>
        <w:rPr>
          <w:lang w:val="pt-BR"/>
        </w:rPr>
        <w:sectPr w:rsidR="00EA4CBD" w:rsidRPr="008C3A1B">
          <w:pgSz w:w="11920" w:h="16840"/>
          <w:pgMar w:top="1340" w:right="520" w:bottom="280" w:left="1220" w:header="720" w:footer="720" w:gutter="0"/>
          <w:cols w:space="720"/>
        </w:sectPr>
      </w:pPr>
    </w:p>
    <w:p w:rsidR="00EA4CBD" w:rsidRPr="008C3A1B" w:rsidRDefault="00EA4CBD">
      <w:pPr>
        <w:spacing w:before="3" w:line="80" w:lineRule="exact"/>
        <w:rPr>
          <w:sz w:val="9"/>
          <w:szCs w:val="9"/>
          <w:lang w:val="pt-B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7405"/>
      </w:tblGrid>
      <w:tr w:rsidR="00B815F2" w:rsidRPr="00E10A66" w:rsidTr="00B815F2">
        <w:trPr>
          <w:trHeight w:hRule="exact" w:val="266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40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9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9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T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4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5</w:t>
            </w:r>
          </w:p>
        </w:tc>
      </w:tr>
      <w:tr w:rsidR="00B815F2" w:rsidTr="00B815F2">
        <w:trPr>
          <w:trHeight w:hRule="exact" w:val="528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54" w:lineRule="auto"/>
              <w:ind w:left="402" w:right="72" w:hanging="28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1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528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7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  <w:p w:rsidR="00B815F2" w:rsidRDefault="00B815F2">
            <w:pPr>
              <w:spacing w:before="14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RPr="00E10A66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ind w:left="11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16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9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9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</w:p>
        </w:tc>
      </w:tr>
      <w:tr w:rsidR="00B815F2" w:rsidTr="00B815F2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1"/>
              <w:ind w:left="40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 </w:t>
            </w:r>
            <w:r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794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52" w:lineRule="auto"/>
              <w:ind w:left="402" w:right="71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EA4CBD" w:rsidRPr="00E10A66">
        <w:trPr>
          <w:trHeight w:hRule="exact" w:val="50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5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EA4CBD" w:rsidRDefault="00B815F2">
            <w:pPr>
              <w:spacing w:before="29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/>
              <w:ind w:left="105" w:right="6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12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)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–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  <w:p w:rsidR="00EA4CBD" w:rsidRDefault="00EA4CBD">
            <w:pPr>
              <w:spacing w:before="18" w:line="260" w:lineRule="exact"/>
              <w:rPr>
                <w:sz w:val="26"/>
                <w:szCs w:val="26"/>
              </w:rPr>
            </w:pPr>
          </w:p>
          <w:p w:rsidR="00EA4CBD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  <w:p w:rsidR="00EA4CBD" w:rsidRDefault="00960F9C">
            <w:pPr>
              <w:spacing w:before="34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 w:rsidR="00B815F2"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 w:rsidR="00B815F2">
              <w:rPr>
                <w:rFonts w:ascii="Courier New" w:eastAsia="Courier New" w:hAnsi="Courier New" w:cs="Courier New"/>
                <w:spacing w:val="71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 w:rsidR="00B815F2"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 w:rsidR="00B815F2">
              <w:rPr>
                <w:rFonts w:ascii="Courier New" w:eastAsia="Courier New" w:hAnsi="Courier New" w:cs="Courier New"/>
                <w:spacing w:val="67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  <w:p w:rsidR="00EA4CBD" w:rsidRDefault="00B815F2">
            <w:pPr>
              <w:spacing w:before="10" w:line="254" w:lineRule="auto"/>
              <w:ind w:left="119" w:right="66" w:firstLine="28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 w:rsidR="00960F9C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  </w:t>
            </w:r>
            <w:r>
              <w:rPr>
                <w:rFonts w:ascii="Courier New" w:eastAsia="Courier New" w:hAnsi="Courier New" w:cs="Courier Ne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  </w:t>
            </w:r>
            <w:r>
              <w:rPr>
                <w:rFonts w:ascii="Courier New" w:eastAsia="Courier New" w:hAnsi="Courier New" w:cs="Courier New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spacing w:line="254" w:lineRule="auto"/>
              <w:ind w:left="402" w:right="71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  <w:p w:rsidR="00EA4CBD" w:rsidRDefault="00960F9C">
            <w:pPr>
              <w:spacing w:line="254" w:lineRule="auto"/>
              <w:ind w:left="402" w:right="68" w:hanging="28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 w:rsidR="00B815F2"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,</w:t>
            </w:r>
            <w:r w:rsidR="00B815F2"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,</w:t>
            </w:r>
            <w:r w:rsidR="00B815F2"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, 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s 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)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(D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,</w:t>
            </w:r>
            <w:r w:rsidR="00B815F2"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  <w:p w:rsidR="00EA4CBD" w:rsidRPr="008C3A1B" w:rsidRDefault="00960F9C" w:rsidP="00960F9C">
            <w:pPr>
              <w:spacing w:line="254" w:lineRule="auto"/>
              <w:ind w:left="402" w:right="68" w:hanging="28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d.M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8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8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8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8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(D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8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</w:p>
          <w:p w:rsidR="00EA4CBD" w:rsidRPr="008C3A1B" w:rsidRDefault="00B815F2">
            <w:pPr>
              <w:spacing w:before="14"/>
              <w:ind w:left="40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2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EA4CBD" w:rsidRPr="008C3A1B" w:rsidRDefault="00960F9C">
            <w:pPr>
              <w:spacing w:before="14" w:line="254" w:lineRule="auto"/>
              <w:ind w:left="402" w:right="62" w:hanging="28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e.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va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7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g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t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w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(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y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EA4CBD" w:rsidRDefault="00960F9C">
            <w:pPr>
              <w:spacing w:line="254" w:lineRule="auto"/>
              <w:ind w:left="402" w:right="72" w:hanging="28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 w:rsidR="00B815F2"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.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 w:rsidR="00B815F2"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a 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m 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or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a 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 w:rsidR="00B815F2"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di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e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  <w:p w:rsidR="00EA4CBD" w:rsidRPr="008C3A1B" w:rsidRDefault="00960F9C">
            <w:pPr>
              <w:spacing w:line="254" w:lineRule="auto"/>
              <w:ind w:left="402" w:right="71" w:hanging="28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16"/>
                <w:sz w:val="22"/>
                <w:szCs w:val="22"/>
                <w:lang w:val="pt-BR"/>
              </w:rPr>
              <w:t>.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j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w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l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Ti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</w:p>
          <w:p w:rsidR="00EA4CBD" w:rsidRPr="008C3A1B" w:rsidRDefault="00960F9C">
            <w:pPr>
              <w:spacing w:line="249" w:lineRule="auto"/>
              <w:ind w:left="402" w:right="71" w:hanging="28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="00B815F2" w:rsidRPr="008C3A1B">
              <w:rPr>
                <w:rFonts w:ascii="Courier New" w:eastAsia="Courier New" w:hAnsi="Courier New" w:cs="Courier New"/>
                <w:spacing w:val="16"/>
                <w:sz w:val="22"/>
                <w:szCs w:val="22"/>
                <w:lang w:val="pt-BR"/>
              </w:rPr>
              <w:t>.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am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j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w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W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d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or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</w:p>
          <w:p w:rsidR="00EA4CBD" w:rsidRPr="008C3A1B" w:rsidRDefault="00960F9C">
            <w:pPr>
              <w:spacing w:before="5" w:line="254" w:lineRule="auto"/>
              <w:ind w:left="402" w:right="66" w:hanging="28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16"/>
                <w:sz w:val="22"/>
                <w:szCs w:val="22"/>
                <w:lang w:val="pt-BR"/>
              </w:rPr>
              <w:t>.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f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9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g 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f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h 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="00B815F2"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(W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d 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="00B815F2"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="00B815F2"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h</w:t>
            </w:r>
            <w:r w:rsidR="00B815F2"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</w:tc>
      </w:tr>
      <w:tr w:rsidR="00EA4CBD" w:rsidRPr="00E10A66">
        <w:trPr>
          <w:trHeight w:val="23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38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406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2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528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1056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528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2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2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6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EA4CBD" w:rsidRPr="00E10A66">
        <w:trPr>
          <w:trHeight w:hRule="exact" w:val="271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</w:tr>
      <w:tr w:rsidR="00B815F2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8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9</w:t>
            </w: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  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 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41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22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646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1" w:line="120" w:lineRule="exact"/>
              <w:rPr>
                <w:sz w:val="13"/>
                <w:szCs w:val="13"/>
              </w:rPr>
            </w:pPr>
          </w:p>
          <w:p w:rsidR="00B815F2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  <w:p w:rsidR="00B815F2" w:rsidRDefault="00B815F2">
            <w:pPr>
              <w:spacing w:before="10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  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   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  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2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re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mb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s</w:t>
            </w:r>
          </w:p>
        </w:tc>
      </w:tr>
    </w:tbl>
    <w:p w:rsidR="00EA4CBD" w:rsidRDefault="00EA4CBD">
      <w:pPr>
        <w:sectPr w:rsidR="00EA4CBD">
          <w:pgSz w:w="11920" w:h="16840"/>
          <w:pgMar w:top="1340" w:right="520" w:bottom="280" w:left="1220" w:header="720" w:footer="720" w:gutter="0"/>
          <w:cols w:space="720"/>
        </w:sectPr>
      </w:pPr>
    </w:p>
    <w:p w:rsidR="00EA4CBD" w:rsidRDefault="00337236">
      <w:pPr>
        <w:spacing w:before="86"/>
        <w:ind w:left="3203"/>
        <w:rPr>
          <w:rFonts w:ascii="Courier New" w:eastAsia="Courier New" w:hAnsi="Courier New" w:cs="Courier New"/>
          <w:sz w:val="22"/>
          <w:szCs w:val="22"/>
        </w:rPr>
      </w:pPr>
      <w:r w:rsidRPr="00337236">
        <w:lastRenderedPageBreak/>
        <w:pict>
          <v:group id="_x0000_s1081" style="position:absolute;left:0;text-align:left;margin-left:66.45pt;margin-top:71.75pt;width:497.6pt;height:275.2pt;z-index:-3243;mso-position-horizontal-relative:page;mso-position-vertical-relative:page" coordorigin="1329,1435" coordsize="9952,5504">
            <v:shape id="_x0000_s1086" style="position:absolute;left:1334;top:1441;width:0;height:5493" coordorigin="1334,1441" coordsize="0,5493" path="m1334,1441r,5492e" filled="f" strokeweight=".58pt">
              <v:path arrowok="t"/>
            </v:shape>
            <v:shape id="_x0000_s1085" style="position:absolute;left:3875;top:1441;width:0;height:5493" coordorigin="3875,1441" coordsize="0,5493" path="m3875,1441r,5492e" filled="f" strokeweight=".58pt">
              <v:path arrowok="t"/>
            </v:shape>
            <v:shape id="_x0000_s1084" style="position:absolute;left:1344;top:6928;width:2521;height:0" coordorigin="1344,6928" coordsize="2521,0" path="m1344,6928r2521,e" filled="f" strokeweight=".58pt">
              <v:path arrowok="t"/>
            </v:shape>
            <v:shape id="_x0000_s1083" style="position:absolute;left:11275;top:1441;width:0;height:5493" coordorigin="11275,1441" coordsize="0,5493" path="m11275,1441r,5492e" filled="f" strokeweight=".58pt">
              <v:path arrowok="t"/>
            </v:shape>
            <v:shape id="_x0000_s1082" style="position:absolute;left:3885;top:6928;width:7385;height:0" coordorigin="3885,6928" coordsize="7385,0" path="m3885,6928r7385,e" filled="f" strokeweight=".58pt">
              <v:path arrowok="t"/>
            </v:shape>
            <w10:wrap anchorx="page" anchory="page"/>
          </v:group>
        </w:pict>
      </w:r>
      <w:proofErr w:type="gramStart"/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se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>i</w:t>
      </w:r>
      <w:proofErr w:type="gramEnd"/>
      <w:r w:rsidR="00B815F2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n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>n</w:t>
      </w:r>
    </w:p>
    <w:p w:rsidR="00EA4CBD" w:rsidRDefault="00B815F2">
      <w:pPr>
        <w:ind w:left="3203" w:right="186" w:hanging="42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k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)</w:t>
      </w:r>
    </w:p>
    <w:p w:rsidR="00EA4CBD" w:rsidRDefault="00B815F2">
      <w:pPr>
        <w:spacing w:before="2"/>
        <w:ind w:left="3203" w:right="186" w:hanging="42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tu</w:t>
      </w:r>
      <w:r>
        <w:rPr>
          <w:rFonts w:ascii="Courier New" w:eastAsia="Courier New" w:hAnsi="Courier New" w:cs="Courier New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</w:p>
    <w:p w:rsidR="00EA4CBD" w:rsidRDefault="00B815F2">
      <w:pPr>
        <w:spacing w:before="1"/>
        <w:ind w:left="3203" w:right="182" w:hanging="423"/>
        <w:jc w:val="both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</w:p>
    <w:p w:rsidR="00EA4CBD" w:rsidRDefault="00B815F2">
      <w:pPr>
        <w:ind w:left="3203" w:right="191" w:hanging="42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h</w:t>
      </w:r>
    </w:p>
    <w:p w:rsidR="00EA4CBD" w:rsidRDefault="00B815F2">
      <w:pPr>
        <w:spacing w:line="240" w:lineRule="exact"/>
        <w:ind w:left="278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</w:p>
    <w:p w:rsidR="00EA4CBD" w:rsidRDefault="00B815F2">
      <w:pPr>
        <w:ind w:left="3203" w:right="18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m  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 xml:space="preserve">a  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 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</w:p>
    <w:p w:rsidR="00EA4CBD" w:rsidRDefault="00B815F2">
      <w:pPr>
        <w:ind w:left="3203" w:right="190" w:hanging="42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before="3" w:line="235" w:lineRule="auto"/>
        <w:ind w:left="3203" w:right="185" w:hanging="42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before="1"/>
        <w:ind w:left="3203" w:right="186" w:hanging="42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b/>
          <w:sz w:val="22"/>
          <w:szCs w:val="22"/>
        </w:rPr>
        <w:t>.</w:t>
      </w:r>
      <w:r>
        <w:rPr>
          <w:rFonts w:ascii="Courier New" w:eastAsia="Courier New" w:hAnsi="Courier New" w:cs="Courier New"/>
          <w:b/>
          <w:spacing w:val="22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proofErr w:type="gramEnd"/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1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NTB</w:t>
      </w:r>
    </w:p>
    <w:p w:rsidR="00EA4CBD" w:rsidRDefault="00EA4CBD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1728"/>
        <w:gridCol w:w="5677"/>
      </w:tblGrid>
      <w:tr w:rsidR="00B815F2" w:rsidTr="00B815F2">
        <w:trPr>
          <w:trHeight w:hRule="exact" w:val="260"/>
        </w:trPr>
        <w:tc>
          <w:tcPr>
            <w:tcW w:w="25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4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d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0</w:t>
            </w: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4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  </w:t>
            </w:r>
            <w:r>
              <w:rPr>
                <w:rFonts w:ascii="Courier New" w:eastAsia="Courier New" w:hAnsi="Courier New" w:cs="Courier New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9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-</w:t>
            </w:r>
          </w:p>
        </w:tc>
      </w:tr>
      <w:tr w:rsidR="00B815F2" w:rsidTr="00B815F2">
        <w:trPr>
          <w:trHeight w:hRule="exact" w:val="37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–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37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8" w:line="100" w:lineRule="exact"/>
              <w:rPr>
                <w:sz w:val="11"/>
                <w:szCs w:val="11"/>
              </w:rPr>
            </w:pPr>
          </w:p>
          <w:p w:rsidR="00B815F2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Tr="00B815F2">
        <w:trPr>
          <w:trHeight w:hRule="exact" w:val="25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0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9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0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9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D0498B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8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1248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  <w:p w:rsidR="00B815F2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  <w:p w:rsidR="00B815F2" w:rsidRDefault="00B815F2">
            <w:pPr>
              <w:ind w:left="547" w:right="71" w:hanging="42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7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 </w:t>
            </w:r>
            <w:r w:rsidRPr="008C3A1B"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  </w:t>
            </w:r>
            <w:r w:rsidRPr="008C3A1B">
              <w:rPr>
                <w:rFonts w:ascii="Courier New" w:eastAsia="Courier New" w:hAnsi="Courier New" w:cs="Courier New"/>
                <w:spacing w:val="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 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k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D0498B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k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P</w:t>
            </w:r>
          </w:p>
        </w:tc>
      </w:tr>
      <w:tr w:rsidR="00B815F2" w:rsidTr="00B815F2">
        <w:trPr>
          <w:trHeight w:hRule="exact" w:val="49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4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5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  <w:p w:rsidR="00B815F2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5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99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P</w:t>
            </w:r>
          </w:p>
          <w:p w:rsidR="00B815F2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</w:p>
          <w:p w:rsidR="00B815F2" w:rsidRDefault="00B815F2">
            <w:pPr>
              <w:ind w:left="547" w:right="75" w:hanging="42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b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2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PN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MP</w:t>
            </w:r>
          </w:p>
        </w:tc>
      </w:tr>
      <w:tr w:rsidR="00EA4CBD" w:rsidTr="00B815F2">
        <w:trPr>
          <w:trHeight w:hRule="exact" w:val="259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Ap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0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d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A4CBD" w:rsidRDefault="00B815F2">
            <w:pPr>
              <w:spacing w:before="3"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r</w:t>
            </w:r>
          </w:p>
        </w:tc>
        <w:tc>
          <w:tcPr>
            <w:tcW w:w="56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3" w:line="240" w:lineRule="exact"/>
              <w:ind w:left="16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s</w:t>
            </w:r>
          </w:p>
        </w:tc>
      </w:tr>
    </w:tbl>
    <w:p w:rsidR="00EA4CBD" w:rsidRDefault="00EA4CBD">
      <w:pPr>
        <w:sectPr w:rsidR="00EA4CBD">
          <w:pgSz w:w="11920" w:h="16840"/>
          <w:pgMar w:top="1340" w:right="520" w:bottom="280" w:left="1220" w:header="720" w:footer="720" w:gutter="0"/>
          <w:cols w:space="720"/>
        </w:sectPr>
      </w:pPr>
    </w:p>
    <w:p w:rsidR="00EA4CBD" w:rsidRDefault="00EA4CB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7405"/>
      </w:tblGrid>
      <w:tr w:rsidR="00EA4CBD">
        <w:trPr>
          <w:trHeight w:hRule="exact" w:val="385"/>
        </w:trPr>
        <w:tc>
          <w:tcPr>
            <w:tcW w:w="25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4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40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before="4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B</w:t>
            </w:r>
          </w:p>
          <w:p w:rsidR="00EA4CBD" w:rsidRDefault="00EA4CBD">
            <w:pPr>
              <w:spacing w:before="10" w:line="240" w:lineRule="exact"/>
              <w:rPr>
                <w:sz w:val="24"/>
                <w:szCs w:val="24"/>
              </w:rPr>
            </w:pPr>
          </w:p>
          <w:p w:rsidR="00EA4CBD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  <w:p w:rsidR="00EA4CBD" w:rsidRDefault="00B815F2">
            <w:pPr>
              <w:spacing w:before="10"/>
              <w:ind w:left="542" w:right="75" w:hanging="42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  <w:p w:rsidR="00EA4CBD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7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7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  <w:p w:rsidR="00EA4CBD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  <w:p w:rsidR="00EA4CBD" w:rsidRDefault="00B815F2">
            <w:pPr>
              <w:ind w:left="547" w:right="70" w:hanging="42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ind w:left="547" w:right="70" w:hanging="42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</w:p>
          <w:p w:rsidR="00EA4CBD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  <w:p w:rsidR="00EA4CBD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GSC</w:t>
            </w:r>
          </w:p>
          <w:p w:rsidR="00EA4CBD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EA4CBD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  <w:p w:rsidR="00EA4CBD" w:rsidRDefault="00B815F2">
            <w:pPr>
              <w:ind w:left="547" w:right="71" w:hanging="42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</w:p>
          <w:p w:rsidR="00EA4CBD" w:rsidRPr="008C3A1B" w:rsidRDefault="00B815F2">
            <w:pPr>
              <w:ind w:left="547" w:right="71" w:hanging="42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.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C</w:t>
            </w:r>
          </w:p>
          <w:p w:rsidR="00EA4CBD" w:rsidRPr="008C3A1B" w:rsidRDefault="00EA4CBD">
            <w:pPr>
              <w:spacing w:before="10" w:line="240" w:lineRule="exact"/>
              <w:rPr>
                <w:sz w:val="24"/>
                <w:szCs w:val="24"/>
                <w:lang w:val="pt-BR"/>
              </w:rPr>
            </w:pPr>
          </w:p>
          <w:p w:rsidR="00EA4CBD" w:rsidRPr="008C3A1B" w:rsidRDefault="00B815F2">
            <w:pPr>
              <w:ind w:left="547" w:right="70" w:hanging="42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13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13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13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2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w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b 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D</w:t>
            </w:r>
          </w:p>
          <w:p w:rsidR="00EA4CBD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f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  <w:p w:rsidR="00EA4CBD" w:rsidRPr="008C3A1B" w:rsidRDefault="00B815F2">
            <w:pPr>
              <w:ind w:left="547" w:right="7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5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5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5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5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5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EA4CBD" w:rsidRPr="008C3A1B" w:rsidRDefault="00B815F2">
            <w:pPr>
              <w:ind w:left="547" w:right="71" w:hanging="42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2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2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EA4CBD" w:rsidRPr="008C3A1B" w:rsidRDefault="00B815F2">
            <w:pPr>
              <w:ind w:left="547" w:right="72" w:hanging="423"/>
              <w:jc w:val="both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2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2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iv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12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k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P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C</w:t>
            </w:r>
          </w:p>
          <w:p w:rsidR="00EA4CBD" w:rsidRPr="008C3A1B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3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3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3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38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</w:p>
          <w:p w:rsidR="00EA4CBD" w:rsidRPr="008C3A1B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(D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)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</w:p>
          <w:p w:rsidR="00EA4CBD" w:rsidRDefault="00B815F2">
            <w:pPr>
              <w:spacing w:before="3" w:line="235" w:lineRule="auto"/>
              <w:ind w:left="547" w:right="71" w:hanging="42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q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/ 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e</w:t>
            </w:r>
          </w:p>
        </w:tc>
      </w:tr>
      <w:tr w:rsidR="00EA4CBD">
        <w:trPr>
          <w:trHeight w:hRule="exact" w:val="37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49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37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37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99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EA4CBD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EA4CBD"/>
        </w:tc>
      </w:tr>
      <w:tr w:rsidR="00B815F2" w:rsidRPr="00E10A66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1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2</w:t>
            </w: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3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38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38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3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v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33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</w:p>
        </w:tc>
      </w:tr>
      <w:tr w:rsidR="00B815F2" w:rsidRPr="00E10A66" w:rsidTr="00B815F2">
        <w:trPr>
          <w:trHeight w:hRule="exact" w:val="62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6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6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6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6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</w:p>
          <w:p w:rsidR="00B815F2" w:rsidRPr="008C3A1B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–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</w:p>
        </w:tc>
      </w:tr>
      <w:tr w:rsidR="00B815F2" w:rsidTr="00B815F2">
        <w:trPr>
          <w:trHeight w:hRule="exact" w:val="883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B815F2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  <w:p w:rsidR="00B815F2" w:rsidRDefault="00B815F2">
            <w:pPr>
              <w:spacing w:before="10"/>
              <w:ind w:left="542" w:right="73" w:hanging="423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</w:tbl>
    <w:p w:rsidR="00EA4CBD" w:rsidRDefault="00EA4CBD">
      <w:pPr>
        <w:sectPr w:rsidR="00EA4CBD">
          <w:pgSz w:w="11920" w:h="16840"/>
          <w:pgMar w:top="1320" w:right="520" w:bottom="280" w:left="1220" w:header="720" w:footer="720" w:gutter="0"/>
          <w:cols w:space="720"/>
        </w:sectPr>
      </w:pPr>
    </w:p>
    <w:p w:rsidR="00EA4CBD" w:rsidRDefault="00EA4CB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471"/>
        <w:gridCol w:w="6934"/>
      </w:tblGrid>
      <w:tr w:rsidR="00EA4CBD">
        <w:trPr>
          <w:trHeight w:hRule="exact" w:val="260"/>
        </w:trPr>
        <w:tc>
          <w:tcPr>
            <w:tcW w:w="2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4CBD" w:rsidRDefault="00EA4CBD"/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A4CBD" w:rsidRDefault="00B815F2">
            <w:pPr>
              <w:spacing w:before="4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b.</w:t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A4CBD" w:rsidRDefault="00B815F2">
            <w:pPr>
              <w:spacing w:before="4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</w:tc>
      </w:tr>
      <w:tr w:rsidR="00EA4CBD">
        <w:trPr>
          <w:trHeight w:hRule="exact" w:val="1493"/>
        </w:trPr>
        <w:tc>
          <w:tcPr>
            <w:tcW w:w="2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A4CBD" w:rsidRDefault="00EA4CBD">
            <w:pPr>
              <w:spacing w:before="3" w:line="240" w:lineRule="exact"/>
              <w:rPr>
                <w:sz w:val="24"/>
                <w:szCs w:val="24"/>
              </w:rPr>
            </w:pPr>
          </w:p>
          <w:p w:rsidR="00EA4CBD" w:rsidRDefault="00B815F2">
            <w:pPr>
              <w:ind w:left="119" w:right="40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c. d. e.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e</w:t>
            </w:r>
          </w:p>
          <w:p w:rsidR="00EA4CBD" w:rsidRDefault="00B815F2">
            <w:pPr>
              <w:ind w:left="77" w:right="6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y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8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 xml:space="preserve">ey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ja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e</w:t>
            </w:r>
          </w:p>
        </w:tc>
      </w:tr>
      <w:tr w:rsidR="00B815F2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2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6</w:t>
            </w:r>
          </w:p>
        </w:tc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7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5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7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37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B</w:t>
            </w:r>
          </w:p>
        </w:tc>
      </w:tr>
      <w:tr w:rsidR="00B815F2" w:rsidTr="00B815F2">
        <w:trPr>
          <w:trHeight w:hRule="exact" w:val="37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8" w:line="100" w:lineRule="exact"/>
              <w:rPr>
                <w:sz w:val="11"/>
                <w:szCs w:val="11"/>
              </w:rPr>
            </w:pPr>
          </w:p>
          <w:p w:rsidR="00B815F2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Tr="00B815F2">
        <w:trPr>
          <w:trHeight w:hRule="exact" w:val="25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D0498B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7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7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z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GSC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50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)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  <w:p w:rsidR="00B815F2" w:rsidRDefault="00B815F2">
            <w:pPr>
              <w:spacing w:before="1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C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 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r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b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l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D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f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5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q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999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k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</w:p>
          <w:p w:rsidR="00B815F2" w:rsidRPr="008C3A1B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P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C</w:t>
            </w:r>
          </w:p>
          <w:p w:rsidR="00B815F2" w:rsidRPr="008C3A1B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)</w:t>
            </w:r>
          </w:p>
        </w:tc>
      </w:tr>
    </w:tbl>
    <w:p w:rsidR="00EA4CBD" w:rsidRPr="008C3A1B" w:rsidRDefault="00EA4CBD">
      <w:pPr>
        <w:rPr>
          <w:lang w:val="pt-BR"/>
        </w:rPr>
        <w:sectPr w:rsidR="00EA4CBD" w:rsidRPr="008C3A1B">
          <w:pgSz w:w="11920" w:h="16840"/>
          <w:pgMar w:top="1320" w:right="520" w:bottom="280" w:left="1220" w:header="720" w:footer="720" w:gutter="0"/>
          <w:cols w:space="720"/>
        </w:sectPr>
      </w:pPr>
    </w:p>
    <w:p w:rsidR="00EA4CBD" w:rsidRPr="008C3A1B" w:rsidRDefault="00EA4CBD">
      <w:pPr>
        <w:spacing w:before="2" w:line="100" w:lineRule="exact"/>
        <w:rPr>
          <w:sz w:val="10"/>
          <w:szCs w:val="10"/>
          <w:lang w:val="pt-B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7405"/>
      </w:tblGrid>
      <w:tr w:rsidR="00EA4CBD">
        <w:trPr>
          <w:trHeight w:hRule="exact" w:val="260"/>
        </w:trPr>
        <w:tc>
          <w:tcPr>
            <w:tcW w:w="2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4CBD" w:rsidRPr="008C3A1B" w:rsidRDefault="00EA4CBD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4CBD" w:rsidRDefault="00B815F2">
            <w:pPr>
              <w:spacing w:before="4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/ </w:t>
            </w:r>
            <w:r>
              <w:rPr>
                <w:rFonts w:ascii="Courier New" w:eastAsia="Courier New" w:hAnsi="Courier New" w:cs="Courier New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</w:p>
        </w:tc>
      </w:tr>
      <w:tr w:rsidR="00EA4CBD">
        <w:trPr>
          <w:trHeight w:hRule="exact" w:val="250"/>
        </w:trPr>
        <w:tc>
          <w:tcPr>
            <w:tcW w:w="2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EA4CBD"/>
        </w:tc>
        <w:tc>
          <w:tcPr>
            <w:tcW w:w="7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4CBD" w:rsidRDefault="00B815F2">
            <w:pPr>
              <w:spacing w:line="22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e</w:t>
            </w:r>
          </w:p>
        </w:tc>
      </w:tr>
      <w:tr w:rsidR="00B815F2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5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7</w:t>
            </w: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rFonts w:ascii="Courier New" w:eastAsia="Courier New" w:hAnsi="Courier New" w:cs="Courier New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375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–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38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9" w:line="100" w:lineRule="exact"/>
              <w:rPr>
                <w:sz w:val="11"/>
                <w:szCs w:val="11"/>
              </w:rPr>
            </w:pPr>
          </w:p>
          <w:p w:rsidR="00B815F2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RPr="00E10A66" w:rsidTr="00B815F2">
        <w:trPr>
          <w:trHeight w:hRule="exact" w:val="25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1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8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9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1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83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83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7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l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RPr="00E10A66" w:rsidTr="00B815F2">
        <w:trPr>
          <w:trHeight w:hRule="exact" w:val="49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o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</w:p>
          <w:p w:rsidR="00B815F2" w:rsidRPr="008C3A1B" w:rsidRDefault="00B815F2">
            <w:pPr>
              <w:ind w:left="119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5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5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5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5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57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S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8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spacing w:line="22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ba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a</w:t>
            </w:r>
          </w:p>
        </w:tc>
      </w:tr>
      <w:tr w:rsidR="00B815F2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6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8</w:t>
            </w: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100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–</w:t>
            </w:r>
            <w:r>
              <w:rPr>
                <w:rFonts w:ascii="Courier New" w:eastAsia="Courier New" w:hAnsi="Courier New" w:cs="Courier New"/>
                <w:spacing w:val="9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37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B</w:t>
            </w:r>
          </w:p>
        </w:tc>
      </w:tr>
      <w:tr w:rsidR="00B815F2" w:rsidTr="00B815F2">
        <w:trPr>
          <w:trHeight w:hRule="exact" w:val="37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8" w:line="100" w:lineRule="exact"/>
              <w:rPr>
                <w:sz w:val="11"/>
                <w:szCs w:val="11"/>
              </w:rPr>
            </w:pPr>
          </w:p>
          <w:p w:rsidR="00B815F2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Tr="00B815F2">
        <w:trPr>
          <w:trHeight w:hRule="exact" w:val="25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D0498B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7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7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</w:p>
        </w:tc>
      </w:tr>
      <w:tr w:rsidR="00B815F2" w:rsidTr="00B815F2">
        <w:trPr>
          <w:trHeight w:hRule="exact" w:val="49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z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  <w:p w:rsidR="00B815F2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b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GSC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49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)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  <w:p w:rsidR="00B815F2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</w:tc>
      </w:tr>
      <w:tr w:rsidR="00B815F2" w:rsidRPr="00E10A66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1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C</w:t>
            </w:r>
          </w:p>
        </w:tc>
      </w:tr>
      <w:tr w:rsidR="00B815F2" w:rsidRPr="00E10A66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 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r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2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1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,  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b  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l</w:t>
            </w:r>
          </w:p>
        </w:tc>
      </w:tr>
    </w:tbl>
    <w:p w:rsidR="00EA4CBD" w:rsidRDefault="00EA4CBD">
      <w:pPr>
        <w:sectPr w:rsidR="00EA4CBD">
          <w:pgSz w:w="11920" w:h="16840"/>
          <w:pgMar w:top="1320" w:right="520" w:bottom="280" w:left="1220" w:header="720" w:footer="720" w:gutter="0"/>
          <w:cols w:space="720"/>
        </w:sectPr>
      </w:pPr>
    </w:p>
    <w:p w:rsidR="00EA4CBD" w:rsidRDefault="00EA4CB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476"/>
        <w:gridCol w:w="6929"/>
      </w:tblGrid>
      <w:tr w:rsidR="00B815F2" w:rsidTr="00B815F2">
        <w:trPr>
          <w:trHeight w:hRule="exact" w:val="260"/>
        </w:trPr>
        <w:tc>
          <w:tcPr>
            <w:tcW w:w="25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4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f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5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1748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815F2" w:rsidRDefault="00B815F2">
            <w:pPr>
              <w:spacing w:before="3" w:line="240" w:lineRule="exact"/>
              <w:rPr>
                <w:sz w:val="24"/>
                <w:szCs w:val="24"/>
              </w:rPr>
            </w:pPr>
          </w:p>
          <w:p w:rsidR="00B815F2" w:rsidRDefault="00B815F2">
            <w:pPr>
              <w:spacing w:line="481" w:lineRule="auto"/>
              <w:ind w:left="124" w:right="40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q. r.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s</w:t>
            </w:r>
          </w:p>
          <w:p w:rsidR="00B815F2" w:rsidRPr="008C3A1B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6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B815F2" w:rsidRPr="008C3A1B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  <w:p w:rsidR="00B815F2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  <w:p w:rsidR="00B815F2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</w:t>
            </w:r>
          </w:p>
          <w:p w:rsidR="00B815F2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e</w:t>
            </w:r>
          </w:p>
        </w:tc>
      </w:tr>
      <w:tr w:rsidR="00B815F2" w:rsidRPr="00E10A66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</w:p>
          <w:p w:rsidR="00B815F2" w:rsidRDefault="00B815F2" w:rsidP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2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8</w:t>
            </w:r>
          </w:p>
        </w:tc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1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1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1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r </w:t>
            </w:r>
            <w:r w:rsidRPr="008C3A1B">
              <w:rPr>
                <w:rFonts w:ascii="Courier New" w:eastAsia="Courier New" w:hAnsi="Courier New" w:cs="Courier New"/>
                <w:spacing w:val="6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</w:p>
        </w:tc>
      </w:tr>
      <w:tr w:rsidR="00B815F2" w:rsidTr="00B815F2">
        <w:trPr>
          <w:trHeight w:hRule="exact" w:val="372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-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spacing w:val="-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B</w:t>
            </w:r>
          </w:p>
        </w:tc>
      </w:tr>
      <w:tr w:rsidR="00B815F2" w:rsidTr="00B815F2">
        <w:trPr>
          <w:trHeight w:hRule="exact" w:val="37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6" w:line="100" w:lineRule="exact"/>
              <w:rPr>
                <w:sz w:val="11"/>
                <w:szCs w:val="11"/>
              </w:rPr>
            </w:pPr>
          </w:p>
          <w:p w:rsidR="00B815F2" w:rsidRDefault="00B815F2">
            <w:pPr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 :</w:t>
            </w:r>
          </w:p>
        </w:tc>
      </w:tr>
      <w:tr w:rsidR="00B815F2" w:rsidTr="00B815F2">
        <w:trPr>
          <w:trHeight w:hRule="exact" w:val="25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ind w:left="119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D0498B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 w:rsidR="00B815F2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 w:rsidR="00B815F2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7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7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</w:t>
            </w:r>
            <w:r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h</w:t>
            </w:r>
          </w:p>
        </w:tc>
      </w:tr>
      <w:tr w:rsidR="00B815F2" w:rsidTr="00B815F2">
        <w:trPr>
          <w:trHeight w:hRule="exact" w:val="49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z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b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W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49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ih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k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</w:p>
          <w:p w:rsidR="00B815F2" w:rsidRDefault="00B815F2">
            <w:pPr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 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10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GSC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5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50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)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  <w:p w:rsidR="00B815F2" w:rsidRDefault="00B815F2">
            <w:pPr>
              <w:spacing w:before="1"/>
              <w:ind w:left="54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s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C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spacing w:line="22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4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95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00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105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As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95"/>
                <w:position w:val="1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a</w:t>
            </w:r>
          </w:p>
        </w:tc>
      </w:tr>
    </w:tbl>
    <w:p w:rsidR="00EA4CBD" w:rsidRPr="008C3A1B" w:rsidRDefault="00EA4CBD">
      <w:pPr>
        <w:rPr>
          <w:lang w:val="pt-BR"/>
        </w:rPr>
        <w:sectPr w:rsidR="00EA4CBD" w:rsidRPr="008C3A1B">
          <w:pgSz w:w="11920" w:h="16840"/>
          <w:pgMar w:top="1320" w:right="520" w:bottom="280" w:left="1220" w:header="720" w:footer="720" w:gutter="0"/>
          <w:cols w:space="720"/>
        </w:sectPr>
      </w:pPr>
    </w:p>
    <w:p w:rsidR="00EA4CBD" w:rsidRPr="008C3A1B" w:rsidRDefault="00EA4CBD">
      <w:pPr>
        <w:spacing w:before="2" w:line="100" w:lineRule="exact"/>
        <w:rPr>
          <w:sz w:val="10"/>
          <w:szCs w:val="10"/>
          <w:lang w:val="pt-B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476"/>
        <w:gridCol w:w="6929"/>
      </w:tblGrid>
      <w:tr w:rsidR="00B815F2" w:rsidTr="00B815F2">
        <w:trPr>
          <w:trHeight w:hRule="exact" w:val="260"/>
        </w:trPr>
        <w:tc>
          <w:tcPr>
            <w:tcW w:w="25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4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Ah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wa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b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 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</w:p>
        </w:tc>
      </w:tr>
      <w:tr w:rsidR="00B815F2" w:rsidRPr="00E10A66" w:rsidTr="00B815F2">
        <w:trPr>
          <w:trHeight w:hRule="exact" w:val="49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1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,</w:t>
            </w:r>
            <w:r w:rsidRPr="008C3A1B"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3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,</w:t>
            </w:r>
            <w:r w:rsidRPr="008C3A1B">
              <w:rPr>
                <w:rFonts w:ascii="Courier New" w:eastAsia="Courier New" w:hAnsi="Courier New" w:cs="Courier New"/>
                <w:spacing w:val="33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5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de</w:t>
            </w:r>
            <w:r w:rsidRPr="008C3A1B">
              <w:rPr>
                <w:rFonts w:ascii="Courier New" w:eastAsia="Courier New" w:hAnsi="Courier New" w:cs="Courier New"/>
                <w:spacing w:val="-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  <w:p w:rsidR="00B815F2" w:rsidRPr="008C3A1B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h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f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5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5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)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q.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iv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1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3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3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749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00" w:lineRule="exact"/>
            </w:pPr>
          </w:p>
          <w:p w:rsidR="00B815F2" w:rsidRDefault="00B815F2">
            <w:pPr>
              <w:spacing w:before="13" w:line="280" w:lineRule="exact"/>
              <w:rPr>
                <w:sz w:val="28"/>
                <w:szCs w:val="28"/>
              </w:rPr>
            </w:pPr>
          </w:p>
          <w:p w:rsidR="00B815F2" w:rsidRDefault="00B815F2">
            <w:pPr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  <w:p w:rsidR="00B815F2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</w:p>
          <w:p w:rsidR="00B815F2" w:rsidRDefault="00B815F2">
            <w:pPr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),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g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g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e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0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>
            <w:pPr>
              <w:spacing w:line="240" w:lineRule="exact"/>
              <w:ind w:left="12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s.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m</w:t>
            </w:r>
          </w:p>
        </w:tc>
      </w:tr>
      <w:tr w:rsidR="00B815F2" w:rsidTr="00B815F2">
        <w:trPr>
          <w:trHeight w:hRule="exact" w:val="248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/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l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815F2" w:rsidRDefault="00B815F2"/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20" w:lineRule="exact"/>
              <w:ind w:left="7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in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e</w:t>
            </w:r>
          </w:p>
        </w:tc>
      </w:tr>
      <w:tr w:rsidR="00616BFA" w:rsidRPr="00E10A66" w:rsidTr="00515CBE">
        <w:trPr>
          <w:trHeight w:hRule="exact" w:val="247"/>
        </w:trPr>
        <w:tc>
          <w:tcPr>
            <w:tcW w:w="254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616BFA" w:rsidRPr="00616BFA" w:rsidRDefault="00616BFA" w:rsidP="00960F9C">
            <w:pPr>
              <w:ind w:left="186"/>
            </w:pPr>
            <w:r w:rsidRPr="00616BFA">
              <w:t>Maret 2019 s/d Des.2019</w:t>
            </w: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BFA" w:rsidRPr="008C3A1B" w:rsidRDefault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</w:pPr>
            <w:r w:rsidRPr="008C3A1B">
              <w:rPr>
                <w:lang w:val="pt-BR"/>
              </w:rPr>
              <w:t>Tenaga Fasilitator Lapangan (TFL)  Program NAHP Dinas Perkim – Bank Dunia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Pr="008C3A1B" w:rsidRDefault="00616BFA" w:rsidP="00960F9C">
            <w:pPr>
              <w:ind w:left="186"/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BFA" w:rsidRPr="00616BFA" w:rsidRDefault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 w:rsidRPr="00616BFA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Tugas Jabatan :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  <w:r>
              <w:t>a..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 w:rsidP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Memfasilitasi pendataan rumahtangga yang memiliki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Rumah tidak layak huni</w:t>
            </w:r>
          </w:p>
        </w:tc>
      </w:tr>
      <w:tr w:rsidR="00616BFA" w:rsidRPr="00E10A66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  <w:r>
              <w:t>b.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Pr="008C3A1B" w:rsidRDefault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Memfasilitasi penyusunan rencana pambangunan rumah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Pr="008C3A1B" w:rsidRDefault="00616BFA" w:rsidP="00960F9C">
            <w:pPr>
              <w:ind w:left="186"/>
              <w:rPr>
                <w:lang w:val="pt-BR"/>
              </w:rPr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Pr="008C3A1B" w:rsidRDefault="00616BFA" w:rsidP="00616BFA">
            <w:pPr>
              <w:jc w:val="center"/>
              <w:rPr>
                <w:lang w:val="pt-BR"/>
              </w:rPr>
            </w:pP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Swadaya oleh masyarakat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  <w:r>
              <w:t>c.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Memfasilitasi proses survey harga dan barang ooleh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KPB pada took penjual material local dan pabrikan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  <w:r>
              <w:t>d.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 w:rsidP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 xml:space="preserve">Memfasilitasi penguatan Kelompok Masyarakat </w:t>
            </w:r>
          </w:p>
        </w:tc>
      </w:tr>
      <w:tr w:rsidR="00616BFA" w:rsidTr="00515CBE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 w:rsidP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 xml:space="preserve">Penerima bantuan (KPB) </w:t>
            </w:r>
          </w:p>
        </w:tc>
      </w:tr>
      <w:tr w:rsidR="00616BFA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BFA" w:rsidRDefault="00616BFA" w:rsidP="00960F9C">
            <w:pPr>
              <w:ind w:left="186"/>
            </w:pPr>
          </w:p>
        </w:tc>
        <w:tc>
          <w:tcPr>
            <w:tcW w:w="47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616BFA" w:rsidRDefault="00616BFA" w:rsidP="00616BFA">
            <w:pPr>
              <w:jc w:val="center"/>
            </w:pPr>
            <w:r>
              <w:t>e.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16BFA" w:rsidRDefault="00616BFA" w:rsidP="00616BFA">
            <w:pPr>
              <w:spacing w:line="220" w:lineRule="exact"/>
              <w:ind w:left="77"/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</w:rPr>
              <w:t>Mengawal dan memonitor perkembangan kegiatan KPB</w:t>
            </w:r>
          </w:p>
        </w:tc>
      </w:tr>
      <w:tr w:rsidR="00B815F2" w:rsidTr="00B815F2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15F2" w:rsidRDefault="00B87282" w:rsidP="009C5AE5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b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u</w:t>
            </w:r>
            <w:r w:rsidR="00B815F2"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 w:rsidR="00B815F2"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 w:rsidR="00B815F2">
              <w:rPr>
                <w:rFonts w:ascii="Courier New" w:eastAsia="Courier New" w:hAnsi="Courier New" w:cs="Courier New"/>
                <w:sz w:val="22"/>
                <w:szCs w:val="22"/>
              </w:rPr>
              <w:t>i</w:t>
            </w:r>
            <w:r w:rsidR="009C5AE5">
              <w:rPr>
                <w:rFonts w:ascii="Courier New" w:eastAsia="Courier New" w:hAnsi="Courier New" w:cs="Courier New"/>
                <w:sz w:val="22"/>
                <w:szCs w:val="22"/>
              </w:rPr>
              <w:t xml:space="preserve"> s/d Desember 202</w:t>
            </w:r>
            <w:r w:rsidR="00732ED3">
              <w:rPr>
                <w:rFonts w:ascii="Courier New" w:eastAsia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4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)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m </w:t>
            </w:r>
            <w:r>
              <w:rPr>
                <w:rFonts w:ascii="Courier New" w:eastAsia="Courier New" w:hAnsi="Courier New" w:cs="Courier New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P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u</w:t>
            </w:r>
          </w:p>
        </w:tc>
      </w:tr>
      <w:tr w:rsidR="00B815F2" w:rsidTr="00B815F2">
        <w:trPr>
          <w:trHeight w:hRule="exact" w:val="25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 :</w:t>
            </w:r>
          </w:p>
        </w:tc>
      </w:tr>
      <w:tr w:rsidR="00B815F2" w:rsidRPr="00E10A66" w:rsidTr="00B815F2">
        <w:trPr>
          <w:trHeight w:hRule="exact" w:val="25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ind w:left="11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9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0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1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10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10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05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g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7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,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8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7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</w:tc>
      </w:tr>
      <w:tr w:rsidR="00B815F2" w:rsidRPr="00E10A66" w:rsidTr="00B815F2">
        <w:trPr>
          <w:trHeight w:hRule="exact" w:val="249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k </w:t>
            </w:r>
            <w:r w:rsidRPr="008C3A1B">
              <w:rPr>
                <w:rFonts w:ascii="Courier New" w:eastAsia="Courier New" w:hAnsi="Courier New" w:cs="Courier New"/>
                <w:i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i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i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i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i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i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i/>
                <w:spacing w:val="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</w:p>
          <w:p w:rsidR="00B815F2" w:rsidRPr="008C3A1B" w:rsidRDefault="00B815F2">
            <w:pPr>
              <w:ind w:left="542" w:right="80" w:hanging="428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9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8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-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k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k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,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v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h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g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h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t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,</w:t>
            </w:r>
          </w:p>
          <w:p w:rsidR="00B815F2" w:rsidRDefault="00B815F2">
            <w:pPr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k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(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K)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</w:p>
          <w:p w:rsidR="00B815F2" w:rsidRPr="008C3A1B" w:rsidRDefault="00B815F2">
            <w:pPr>
              <w:ind w:left="11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c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9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 xml:space="preserve">l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4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)</w:t>
            </w:r>
          </w:p>
        </w:tc>
      </w:tr>
      <w:tr w:rsidR="00B815F2" w:rsidRPr="00E10A66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   </w:t>
            </w:r>
            <w:r w:rsidRPr="008C3A1B">
              <w:rPr>
                <w:rFonts w:ascii="Courier New" w:eastAsia="Courier New" w:hAnsi="Courier New" w:cs="Courier New"/>
                <w:spacing w:val="4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   </w:t>
            </w:r>
            <w:r w:rsidRPr="008C3A1B">
              <w:rPr>
                <w:rFonts w:ascii="Courier New" w:eastAsia="Courier New" w:hAnsi="Courier New" w:cs="Courier New"/>
                <w:spacing w:val="4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m    </w:t>
            </w:r>
            <w:r w:rsidRPr="008C3A1B">
              <w:rPr>
                <w:rFonts w:ascii="Courier New" w:eastAsia="Courier New" w:hAnsi="Courier New" w:cs="Courier New"/>
                <w:spacing w:val="48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j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P3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  </w:t>
            </w:r>
            <w:r>
              <w:rPr>
                <w:rFonts w:ascii="Courier New" w:eastAsia="Courier New" w:hAnsi="Courier New" w:cs="Courier New"/>
                <w:spacing w:val="4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m   </w:t>
            </w:r>
            <w:r>
              <w:rPr>
                <w:rFonts w:ascii="Courier New" w:eastAsia="Courier New" w:hAnsi="Courier New" w:cs="Courier New"/>
                <w:spacing w:val="5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  </w:t>
            </w:r>
            <w:r>
              <w:rPr>
                <w:rFonts w:ascii="Courier New" w:eastAsia="Courier New" w:hAnsi="Courier New" w:cs="Courier New"/>
                <w:spacing w:val="5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6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05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proofErr w:type="gramEnd"/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8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g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h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9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u   </w:t>
            </w:r>
            <w:r w:rsidRPr="008C3A1B">
              <w:rPr>
                <w:rFonts w:ascii="Courier New" w:eastAsia="Courier New" w:hAnsi="Courier New" w:cs="Courier New"/>
                <w:spacing w:val="1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  </w:t>
            </w:r>
            <w:r w:rsidRPr="008C3A1B">
              <w:rPr>
                <w:rFonts w:ascii="Courier New" w:eastAsia="Courier New" w:hAnsi="Courier New" w:cs="Courier New"/>
                <w:spacing w:val="6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 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 xml:space="preserve"> 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l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,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9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9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9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a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P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t</w:t>
            </w:r>
          </w:p>
        </w:tc>
      </w:tr>
      <w:tr w:rsidR="00B815F2" w:rsidRPr="00E10A66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y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110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114"/>
                <w:position w:val="2"/>
                <w:sz w:val="22"/>
                <w:szCs w:val="22"/>
                <w:lang w:val="pt-BR"/>
              </w:rPr>
              <w:t xml:space="preserve">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i</w:t>
            </w:r>
          </w:p>
        </w:tc>
      </w:tr>
      <w:tr w:rsidR="00B815F2" w:rsidTr="00B815F2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</w:t>
            </w:r>
            <w:proofErr w:type="gramEnd"/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6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7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6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7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or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G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/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3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da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>.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Pr="008C3A1B" w:rsidRDefault="00B815F2">
            <w:pPr>
              <w:rPr>
                <w:lang w:val="pt-BR"/>
              </w:rPr>
            </w:pPr>
          </w:p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114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h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9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u </w:t>
            </w:r>
            <w:r>
              <w:rPr>
                <w:rFonts w:ascii="Courier New" w:eastAsia="Courier New" w:hAnsi="Courier New" w:cs="Courier New"/>
                <w:spacing w:val="3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6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g </w:t>
            </w:r>
            <w:r>
              <w:rPr>
                <w:rFonts w:ascii="Courier New" w:eastAsia="Courier New" w:hAnsi="Courier New" w:cs="Courier New"/>
                <w:spacing w:val="3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rt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30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3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y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g</w:t>
            </w:r>
          </w:p>
        </w:tc>
      </w:tr>
      <w:tr w:rsidR="00B815F2" w:rsidTr="00B815F2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n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o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h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A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i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 xml:space="preserve"> 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</w:tc>
      </w:tr>
      <w:tr w:rsidR="00B815F2" w:rsidRPr="00E10A66" w:rsidTr="00B815F2">
        <w:trPr>
          <w:trHeight w:hRule="exact" w:val="499"/>
        </w:trPr>
        <w:tc>
          <w:tcPr>
            <w:tcW w:w="2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/>
        </w:tc>
        <w:tc>
          <w:tcPr>
            <w:tcW w:w="74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5F2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or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,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k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pacing w:val="28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</w:t>
            </w:r>
          </w:p>
          <w:p w:rsidR="00B815F2" w:rsidRPr="008C3A1B" w:rsidRDefault="00B815F2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wi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(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s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h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a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n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m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 xml:space="preserve">i 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r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o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d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k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i</w:t>
            </w:r>
            <w:r w:rsidRPr="008C3A1B">
              <w:rPr>
                <w:rFonts w:ascii="Courier New" w:eastAsia="Courier New" w:hAnsi="Courier New" w:cs="Courier New"/>
                <w:spacing w:val="-3"/>
                <w:position w:val="1"/>
                <w:sz w:val="22"/>
                <w:szCs w:val="22"/>
                <w:lang w:val="pt-BR"/>
              </w:rPr>
              <w:t>f</w:t>
            </w:r>
            <w:r w:rsidRPr="008C3A1B">
              <w:rPr>
                <w:rFonts w:ascii="Courier New" w:eastAsia="Courier New" w:hAnsi="Courier New" w:cs="Courier New"/>
                <w:spacing w:val="2"/>
                <w:position w:val="1"/>
                <w:sz w:val="22"/>
                <w:szCs w:val="22"/>
                <w:lang w:val="pt-BR"/>
              </w:rPr>
              <w:t>)</w:t>
            </w:r>
            <w:r w:rsidRPr="008C3A1B">
              <w:rPr>
                <w:rFonts w:ascii="Courier New" w:eastAsia="Courier New" w:hAnsi="Courier New" w:cs="Courier New"/>
                <w:position w:val="1"/>
                <w:sz w:val="22"/>
                <w:szCs w:val="22"/>
                <w:lang w:val="pt-BR"/>
              </w:rPr>
              <w:t>.</w:t>
            </w:r>
          </w:p>
        </w:tc>
      </w:tr>
    </w:tbl>
    <w:p w:rsidR="00EA4CBD" w:rsidRPr="008C3A1B" w:rsidRDefault="00EA4CBD">
      <w:pPr>
        <w:rPr>
          <w:lang w:val="pt-BR"/>
        </w:rPr>
        <w:sectPr w:rsidR="00EA4CBD" w:rsidRPr="008C3A1B">
          <w:pgSz w:w="11920" w:h="16840"/>
          <w:pgMar w:top="1320" w:right="520" w:bottom="280" w:left="1220" w:header="720" w:footer="720" w:gutter="0"/>
          <w:cols w:space="720"/>
        </w:sectPr>
      </w:pPr>
    </w:p>
    <w:p w:rsidR="00EA4CBD" w:rsidRPr="008C3A1B" w:rsidRDefault="00B815F2">
      <w:pPr>
        <w:spacing w:before="86"/>
        <w:ind w:left="3078" w:right="81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lastRenderedPageBreak/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 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13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13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,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)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</w:p>
    <w:p w:rsidR="00EA4CBD" w:rsidRPr="008C3A1B" w:rsidRDefault="00B815F2">
      <w:pPr>
        <w:spacing w:before="1"/>
        <w:ind w:left="3078" w:right="80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efe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f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A/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/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/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/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m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</w:p>
    <w:p w:rsidR="00EA4CBD" w:rsidRPr="008C3A1B" w:rsidRDefault="00B815F2">
      <w:pPr>
        <w:ind w:left="3078" w:right="78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 </w:t>
      </w:r>
      <w:r w:rsidRPr="008C3A1B">
        <w:rPr>
          <w:rFonts w:ascii="Courier New" w:eastAsia="Courier New" w:hAnsi="Courier New" w:cs="Courier New"/>
          <w:spacing w:val="6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8C3A1B">
        <w:rPr>
          <w:rFonts w:ascii="Courier New" w:eastAsia="Courier New" w:hAnsi="Courier New" w:cs="Courier New"/>
          <w:spacing w:val="6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8C3A1B">
        <w:rPr>
          <w:rFonts w:ascii="Courier New" w:eastAsia="Courier New" w:hAnsi="Courier New" w:cs="Courier New"/>
          <w:spacing w:val="6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k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)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/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</w:p>
    <w:p w:rsidR="00EA4CBD" w:rsidRPr="008C3A1B" w:rsidRDefault="00B815F2">
      <w:pPr>
        <w:ind w:left="3078" w:right="80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 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13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13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k  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m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á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</w:p>
    <w:p w:rsidR="00EA4CBD" w:rsidRPr="008C3A1B" w:rsidRDefault="00B815F2">
      <w:pPr>
        <w:ind w:left="3078" w:right="80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 </w:t>
      </w:r>
      <w:r w:rsidRPr="008C3A1B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8C3A1B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r  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r  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)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m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</w:p>
    <w:p w:rsidR="00EA4CBD" w:rsidRPr="008C3A1B" w:rsidRDefault="00B815F2">
      <w:pPr>
        <w:ind w:left="3078" w:right="86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v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</w:p>
    <w:p w:rsidR="00EA4CBD" w:rsidRPr="00E10A66" w:rsidRDefault="00B815F2">
      <w:pPr>
        <w:ind w:left="3078" w:right="78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4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4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g </w:t>
      </w:r>
      <w:r w:rsidRPr="00E10A66">
        <w:rPr>
          <w:rFonts w:ascii="Courier New" w:eastAsia="Courier New" w:hAnsi="Courier New" w:cs="Courier New"/>
          <w:spacing w:val="4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4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E10A66">
        <w:rPr>
          <w:rFonts w:ascii="Courier New" w:eastAsia="Courier New" w:hAnsi="Courier New" w:cs="Courier New"/>
          <w:spacing w:val="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P3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/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/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3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m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f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</w:p>
    <w:p w:rsidR="00EA4CBD" w:rsidRDefault="00B815F2">
      <w:pPr>
        <w:ind w:left="265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nt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</w:p>
    <w:p w:rsidR="00EA4CBD" w:rsidRDefault="00B815F2">
      <w:pPr>
        <w:ind w:left="307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Po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/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</w:p>
    <w:p w:rsidR="00EA4CBD" w:rsidRDefault="00B815F2">
      <w:pPr>
        <w:spacing w:before="1"/>
        <w:ind w:left="3078" w:right="81" w:hanging="42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p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r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r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a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r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</w:p>
    <w:p w:rsidR="00EA4CBD" w:rsidRDefault="00EA4CBD">
      <w:pPr>
        <w:spacing w:line="200" w:lineRule="exact"/>
      </w:pPr>
    </w:p>
    <w:p w:rsidR="00EA4CBD" w:rsidRDefault="00EA4CBD">
      <w:pPr>
        <w:spacing w:line="200" w:lineRule="exact"/>
      </w:pPr>
    </w:p>
    <w:p w:rsidR="00EA4CBD" w:rsidRDefault="00EA4CBD">
      <w:pPr>
        <w:spacing w:before="3" w:line="260" w:lineRule="exact"/>
        <w:rPr>
          <w:sz w:val="26"/>
          <w:szCs w:val="26"/>
        </w:rPr>
      </w:pPr>
    </w:p>
    <w:tbl>
      <w:tblPr>
        <w:tblW w:w="994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7405"/>
      </w:tblGrid>
      <w:tr w:rsidR="00732ED3" w:rsidTr="00732ED3">
        <w:trPr>
          <w:trHeight w:hRule="exact" w:val="259"/>
        </w:trPr>
        <w:tc>
          <w:tcPr>
            <w:tcW w:w="2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2ED3" w:rsidRDefault="00732ED3" w:rsidP="00732ED3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 xml:space="preserve">Maret 2021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s/d Sekarang</w:t>
            </w:r>
          </w:p>
        </w:tc>
        <w:tc>
          <w:tcPr>
            <w:tcW w:w="7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Default="00732ED3" w:rsidP="00732ED3">
            <w:pPr>
              <w:spacing w:before="3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Program Manager PKBI daerah NTB IU Bima</w:t>
            </w:r>
          </w:p>
        </w:tc>
      </w:tr>
      <w:tr w:rsidR="00732ED3" w:rsidRPr="00E10A66" w:rsidTr="00732ED3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ED3" w:rsidRDefault="00732ED3" w:rsidP="00732ED3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Pr="008C3A1B" w:rsidRDefault="00732ED3" w:rsidP="00732ED3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ka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u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p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t</w:t>
            </w:r>
            <w:r w:rsidRPr="008C3A1B"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  <w:lang w:val="pt-BR"/>
              </w:rPr>
              <w:t>e</w:t>
            </w:r>
            <w:r w:rsidRPr="008C3A1B">
              <w:rPr>
                <w:rFonts w:ascii="Courier New" w:eastAsia="Courier New" w:hAnsi="Courier New" w:cs="Courier New"/>
                <w:position w:val="2"/>
                <w:sz w:val="22"/>
                <w:szCs w:val="22"/>
                <w:lang w:val="pt-BR"/>
              </w:rPr>
              <w:t xml:space="preserve">n </w:t>
            </w:r>
            <w:r w:rsidRPr="008C3A1B"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  <w:lang w:val="pt-BR"/>
              </w:rPr>
              <w:t>Bima, Dompu, Kota Bima</w:t>
            </w:r>
          </w:p>
        </w:tc>
      </w:tr>
      <w:tr w:rsidR="00732ED3" w:rsidTr="00732ED3">
        <w:trPr>
          <w:trHeight w:hRule="exact" w:val="25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ED3" w:rsidRPr="008C3A1B" w:rsidRDefault="00732ED3" w:rsidP="00732ED3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Default="00732ED3" w:rsidP="00732ED3">
            <w:pPr>
              <w:spacing w:line="240" w:lineRule="exact"/>
              <w:ind w:left="105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Tu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s 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J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3"/>
                <w:position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>n :</w:t>
            </w:r>
          </w:p>
        </w:tc>
      </w:tr>
      <w:tr w:rsidR="00732ED3" w:rsidRPr="00E10A66" w:rsidTr="00732ED3">
        <w:trPr>
          <w:trHeight w:hRule="exact" w:val="25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ED3" w:rsidRDefault="00732ED3" w:rsidP="00732ED3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Pr="008C3A1B" w:rsidRDefault="00732ED3" w:rsidP="00732ED3">
            <w:pPr>
              <w:ind w:left="114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pacing w:val="2"/>
                <w:sz w:val="22"/>
                <w:szCs w:val="22"/>
                <w:lang w:val="pt-BR"/>
              </w:rPr>
              <w:t>a</w:t>
            </w: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.</w:t>
            </w:r>
            <w:r w:rsidRPr="008C3A1B">
              <w:rPr>
                <w:rFonts w:ascii="Courier New" w:eastAsia="Courier New" w:hAnsi="Courier New" w:cs="Courier New"/>
                <w:spacing w:val="29"/>
                <w:sz w:val="22"/>
                <w:szCs w:val="22"/>
                <w:lang w:val="pt-BR"/>
              </w:rPr>
              <w:t xml:space="preserve"> Mengelola program kemanusiaan dilingkungan</w:t>
            </w:r>
          </w:p>
        </w:tc>
      </w:tr>
      <w:tr w:rsidR="00732ED3" w:rsidTr="00732ED3">
        <w:trPr>
          <w:trHeight w:hRule="exact" w:val="247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ED3" w:rsidRPr="008C3A1B" w:rsidRDefault="00732ED3" w:rsidP="00732ED3">
            <w:pPr>
              <w:rPr>
                <w:lang w:val="pt-BR"/>
              </w:rPr>
            </w:pP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Default="00732ED3" w:rsidP="00732ED3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Perkumpulan Keluarga Berencana (PKBI) untuk wilayah</w:t>
            </w:r>
          </w:p>
        </w:tc>
      </w:tr>
      <w:tr w:rsidR="00732ED3" w:rsidTr="00732ED3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ED3" w:rsidRDefault="00732ED3" w:rsidP="00732ED3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Default="00732ED3" w:rsidP="00732ED3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position w:val="2"/>
                <w:sz w:val="22"/>
                <w:szCs w:val="22"/>
              </w:rPr>
              <w:t>Bima, Dompu, Kota Bima</w:t>
            </w:r>
          </w:p>
        </w:tc>
      </w:tr>
      <w:tr w:rsidR="00732ED3" w:rsidTr="00732ED3">
        <w:trPr>
          <w:trHeight w:hRule="exact" w:val="250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ED3" w:rsidRDefault="00732ED3" w:rsidP="00732ED3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Default="00732ED3" w:rsidP="00732ED3">
            <w:pPr>
              <w:spacing w:line="240" w:lineRule="exact"/>
              <w:ind w:left="542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  <w:tr w:rsidR="00732ED3" w:rsidRPr="00E10A66" w:rsidTr="00732ED3">
        <w:trPr>
          <w:trHeight w:hRule="exact" w:val="2494"/>
        </w:trPr>
        <w:tc>
          <w:tcPr>
            <w:tcW w:w="2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ED3" w:rsidRDefault="00732ED3" w:rsidP="00732ED3"/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32ED3" w:rsidRDefault="00732ED3" w:rsidP="00732ED3">
            <w:pPr>
              <w:ind w:left="542" w:right="80" w:hanging="428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Membangun komunikasi dan kemitraan dengan pemerintah Daerah dalam rangka upaya mendorong capaian program (Program eliminasi TBC)</w:t>
            </w:r>
          </w:p>
          <w:p w:rsidR="00732ED3" w:rsidRDefault="00732ED3" w:rsidP="00732ED3">
            <w:pPr>
              <w:ind w:left="481" w:hanging="36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c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eastAsia="Courier New" w:hAnsi="Courier New" w:cs="Courier New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Me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m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f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i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3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 Dinas Kesehatan, Pusat Kesehatan Masyarakat (PKM) dan kader koumintas dalam upaya meningkatkan capaian temuan, pendampingan dan pengitan kasus TBC</w:t>
            </w:r>
          </w:p>
          <w:p w:rsidR="00732ED3" w:rsidRPr="008C3A1B" w:rsidRDefault="00732ED3" w:rsidP="00732ED3">
            <w:pPr>
              <w:ind w:left="481" w:hanging="367"/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</w:pPr>
            <w:r w:rsidRPr="008C3A1B">
              <w:rPr>
                <w:rFonts w:ascii="Courier New" w:eastAsia="Courier New" w:hAnsi="Courier New" w:cs="Courier New"/>
                <w:sz w:val="22"/>
                <w:szCs w:val="22"/>
                <w:lang w:val="pt-BR"/>
              </w:rPr>
              <w:t>d. Memperkuat dan Memfasilitasi Tim dalam implementasi program RCCE di Kabupaten BIma, Dompu dan Kota Bima</w:t>
            </w:r>
          </w:p>
        </w:tc>
      </w:tr>
      <w:tr w:rsidR="00F85CC2" w:rsidRPr="00E10A66" w:rsidTr="00732ED3">
        <w:trPr>
          <w:trHeight w:hRule="exact" w:val="2494"/>
        </w:trPr>
        <w:tc>
          <w:tcPr>
            <w:tcW w:w="2540" w:type="dxa"/>
            <w:tcBorders>
              <w:left w:val="single" w:sz="5" w:space="0" w:color="000000"/>
              <w:right w:val="single" w:sz="5" w:space="0" w:color="000000"/>
            </w:tcBorders>
          </w:tcPr>
          <w:p w:rsidR="00F85CC2" w:rsidRDefault="00F85CC2" w:rsidP="00732ED3">
            <w:r>
              <w:lastRenderedPageBreak/>
              <w:t>Tahun 2024</w:t>
            </w:r>
          </w:p>
        </w:tc>
        <w:tc>
          <w:tcPr>
            <w:tcW w:w="7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5CC2" w:rsidRDefault="00F85CC2" w:rsidP="00732ED3">
            <w:pPr>
              <w:ind w:left="542" w:right="80" w:hanging="428"/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Direktur PKBI cabang Bima</w:t>
            </w:r>
          </w:p>
          <w:p w:rsidR="00F85CC2" w:rsidRDefault="00F85CC2" w:rsidP="00732ED3">
            <w:pPr>
              <w:ind w:left="542" w:right="80" w:hanging="428"/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pacing w:val="2"/>
                <w:sz w:val="22"/>
                <w:szCs w:val="22"/>
              </w:rPr>
              <w:t>Kooerdinator MEL Program Eliminasi TBC kabupaten Bima</w:t>
            </w:r>
          </w:p>
        </w:tc>
      </w:tr>
    </w:tbl>
    <w:p w:rsidR="00732ED3" w:rsidRPr="008C3A1B" w:rsidRDefault="00732ED3">
      <w:pPr>
        <w:spacing w:before="3" w:line="260" w:lineRule="exact"/>
        <w:rPr>
          <w:sz w:val="26"/>
          <w:szCs w:val="26"/>
          <w:lang w:val="pt-BR"/>
        </w:rPr>
      </w:pPr>
    </w:p>
    <w:p w:rsidR="00732ED3" w:rsidRPr="008C3A1B" w:rsidRDefault="00732ED3">
      <w:pPr>
        <w:spacing w:before="3" w:line="260" w:lineRule="exact"/>
        <w:rPr>
          <w:sz w:val="26"/>
          <w:szCs w:val="26"/>
          <w:lang w:val="pt-BR"/>
        </w:rPr>
        <w:sectPr w:rsidR="00732ED3" w:rsidRPr="008C3A1B">
          <w:pgSz w:w="11920" w:h="16840"/>
          <w:pgMar w:top="1340" w:right="620" w:bottom="280" w:left="1340" w:header="720" w:footer="720" w:gutter="0"/>
          <w:cols w:space="720"/>
        </w:sectPr>
      </w:pPr>
    </w:p>
    <w:p w:rsidR="00EA4CBD" w:rsidRPr="008C3A1B" w:rsidRDefault="00EA4CBD">
      <w:pPr>
        <w:spacing w:before="2" w:line="120" w:lineRule="exact"/>
        <w:rPr>
          <w:sz w:val="12"/>
          <w:szCs w:val="12"/>
          <w:lang w:val="pt-BR"/>
        </w:rPr>
      </w:pPr>
    </w:p>
    <w:p w:rsidR="00EA4CBD" w:rsidRPr="008C3A1B" w:rsidRDefault="00EA4CBD">
      <w:pPr>
        <w:spacing w:line="200" w:lineRule="exact"/>
        <w:rPr>
          <w:lang w:val="pt-BR"/>
        </w:rPr>
      </w:pPr>
    </w:p>
    <w:p w:rsidR="00EA4CBD" w:rsidRDefault="00B815F2">
      <w:pPr>
        <w:spacing w:line="240" w:lineRule="exact"/>
        <w:ind w:left="100" w:right="-5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9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5</w:t>
      </w:r>
      <w:r>
        <w:rPr>
          <w:rFonts w:ascii="Courier New" w:eastAsia="Courier New" w:hAnsi="Courier New" w:cs="Courier New"/>
          <w:spacing w:val="-1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:</w:t>
      </w:r>
      <w:proofErr w:type="gramEnd"/>
    </w:p>
    <w:p w:rsidR="00EA4CBD" w:rsidRDefault="00B815F2">
      <w:pPr>
        <w:spacing w:before="36"/>
        <w:rPr>
          <w:rFonts w:ascii="Courier New" w:eastAsia="Courier New" w:hAnsi="Courier New" w:cs="Courier New"/>
          <w:sz w:val="24"/>
          <w:szCs w:val="24"/>
        </w:rPr>
        <w:sectPr w:rsidR="00EA4CBD">
          <w:type w:val="continuous"/>
          <w:pgSz w:w="11920" w:h="16840"/>
          <w:pgMar w:top="1360" w:right="620" w:bottom="280" w:left="1340" w:header="720" w:footer="720" w:gutter="0"/>
          <w:cols w:num="2" w:space="720" w:equalWidth="0">
            <w:col w:w="1674" w:space="405"/>
            <w:col w:w="7881"/>
          </w:cols>
        </w:sectPr>
      </w:pPr>
      <w:r>
        <w:br w:type="column"/>
      </w:r>
      <w:r>
        <w:rPr>
          <w:rFonts w:ascii="Courier New" w:eastAsia="Courier New" w:hAnsi="Courier New" w:cs="Courier New"/>
          <w:b/>
          <w:sz w:val="24"/>
          <w:szCs w:val="24"/>
        </w:rPr>
        <w:lastRenderedPageBreak/>
        <w:t>PELATIHAN/SEMINAR/LOKAKARYA YANG DIIKUTI</w:t>
      </w:r>
    </w:p>
    <w:p w:rsidR="00EA4CBD" w:rsidRDefault="00337236">
      <w:pPr>
        <w:spacing w:before="11" w:line="235" w:lineRule="auto"/>
        <w:ind w:left="2089" w:right="83" w:hanging="428"/>
        <w:rPr>
          <w:rFonts w:ascii="Courier New" w:eastAsia="Courier New" w:hAnsi="Courier New" w:cs="Courier New"/>
          <w:sz w:val="22"/>
          <w:szCs w:val="22"/>
        </w:rPr>
      </w:pPr>
      <w:r w:rsidRPr="00337236">
        <w:lastRenderedPageBreak/>
        <w:pict>
          <v:group id="_x0000_s1072" style="position:absolute;left:0;text-align:left;margin-left:65.95pt;margin-top:542.5pt;width:498.05pt;height:227.45pt;z-index:-3241;mso-position-horizontal-relative:page;mso-position-vertical-relative:page" coordorigin="1319,10850" coordsize="9961,4549">
            <v:shape id="_x0000_s1080" style="position:absolute;left:1344;top:10860;width:2526;height:0" coordorigin="1344,10860" coordsize="2526,0" path="m1344,10860r2526,e" filled="f" strokeweight=".58pt">
              <v:path arrowok="t"/>
            </v:shape>
            <v:shape id="_x0000_s1079" style="position:absolute;left:3870;top:10860;width:10;height:0" coordorigin="3870,10860" coordsize="10,0" path="m3870,10860r10,e" filled="f" strokeweight=".58pt">
              <v:path arrowok="t"/>
            </v:shape>
            <v:shape id="_x0000_s1078" style="position:absolute;left:3880;top:10860;width:7390;height:0" coordorigin="3880,10860" coordsize="7390,0" path="m3880,10860r7390,e" filled="f" strokeweight=".58pt">
              <v:path arrowok="t"/>
            </v:shape>
            <v:shape id="_x0000_s1077" style="position:absolute;left:1325;top:11144;width:10;height:0" coordorigin="1325,11144" coordsize="10,0" path="m1325,11144r10,e" filled="f" strokeweight=".58pt">
              <v:path arrowok="t"/>
            </v:shape>
            <v:shape id="_x0000_s1076" style="position:absolute;left:1335;top:11144;width:9935;height:0" coordorigin="1335,11144" coordsize="9935,0" path="m1335,11144r9935,e" filled="f" strokeweight=".58pt">
              <v:path arrowok="t"/>
            </v:shape>
            <v:shape id="_x0000_s1075" style="position:absolute;left:1332;top:10856;width:0;height:4538" coordorigin="1332,10856" coordsize="0,4538" path="m1332,10856r,4537e" filled="f" strokeweight=".58pt">
              <v:path arrowok="t"/>
            </v:shape>
            <v:shape id="_x0000_s1074" style="position:absolute;left:1335;top:15388;width:9935;height:0" coordorigin="1335,15388" coordsize="9935,0" path="m1335,15388r9935,e" filled="f" strokeweight=".58pt">
              <v:path arrowok="t"/>
            </v:shape>
            <v:shape id="_x0000_s1073" style="position:absolute;left:11275;top:10856;width:0;height:4538" coordorigin="11275,10856" coordsize="0,4538" path="m11275,10856r,4537e" filled="f" strokeweight=".58pt">
              <v:path arrowok="t"/>
            </v:shape>
            <w10:wrap anchorx="page" anchory="page"/>
          </v:group>
        </w:pict>
      </w:r>
      <w:r w:rsidRPr="00337236">
        <w:pict>
          <v:group id="_x0000_s1066" style="position:absolute;left:0;text-align:left;margin-left:66.45pt;margin-top:71.75pt;width:497.6pt;height:437.25pt;z-index:-3242;mso-position-horizontal-relative:page;mso-position-vertical-relative:page" coordorigin="1329,1435" coordsize="9952,8745">
            <v:shape id="_x0000_s1071" style="position:absolute;left:1334;top:1440;width:0;height:8734" coordorigin="1334,1440" coordsize="0,8734" path="m1334,1440r,8734e" filled="f" strokeweight=".58pt">
              <v:path arrowok="t"/>
            </v:shape>
            <v:shape id="_x0000_s1070" style="position:absolute;left:3875;top:1440;width:0;height:8734" coordorigin="3875,1440" coordsize="0,8734" path="m3875,1440r,8734e" filled="f" strokeweight=".58pt">
              <v:path arrowok="t"/>
            </v:shape>
            <v:shape id="_x0000_s1069" style="position:absolute;left:1344;top:10169;width:2521;height:0" coordorigin="1344,10169" coordsize="2521,0" path="m1344,10169r2521,e" filled="f" strokeweight=".58pt">
              <v:path arrowok="t"/>
            </v:shape>
            <v:shape id="_x0000_s1068" style="position:absolute;left:11275;top:1440;width:0;height:8734" coordorigin="11275,1440" coordsize="0,8734" path="m11275,1440r,8734e" filled="f" strokeweight=".58pt">
              <v:path arrowok="t"/>
            </v:shape>
            <v:shape id="_x0000_s1067" style="position:absolute;left:3885;top:10169;width:7385;height:0" coordorigin="3885,10169" coordsize="7385,0" path="m3885,10169r7385,e" filled="f" strokeweight=".58pt">
              <v:path arrowok="t"/>
            </v:shape>
            <w10:wrap anchorx="page" anchory="page"/>
          </v:group>
        </w:pic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>.</w:t>
      </w:r>
      <w:r w:rsidR="00B815F2"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 w:rsidR="00B815F2">
        <w:rPr>
          <w:rFonts w:ascii="Courier New" w:eastAsia="Courier New" w:hAnsi="Courier New" w:cs="Courier New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z w:val="22"/>
          <w:szCs w:val="22"/>
        </w:rPr>
        <w:t>r</w:t>
      </w:r>
      <w:r w:rsidR="00B815F2"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ga</w:t>
      </w:r>
      <w:r w:rsidR="00B815F2">
        <w:rPr>
          <w:rFonts w:ascii="Courier New" w:eastAsia="Courier New" w:hAnsi="Courier New" w:cs="Courier New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 w:rsidR="00B815F2">
        <w:rPr>
          <w:rFonts w:ascii="Courier New" w:eastAsia="Courier New" w:hAnsi="Courier New" w:cs="Courier New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t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ol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h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P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z w:val="22"/>
          <w:szCs w:val="22"/>
        </w:rPr>
        <w:t>u</w:t>
      </w:r>
      <w:r w:rsidR="00B815F2"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z w:val="22"/>
          <w:szCs w:val="22"/>
        </w:rPr>
        <w:t>u</w:t>
      </w:r>
    </w:p>
    <w:p w:rsidR="00EA4CBD" w:rsidRDefault="00B815F2">
      <w:pPr>
        <w:spacing w:before="1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9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y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 xml:space="preserve">P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 xml:space="preserve">u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u</w:t>
      </w:r>
    </w:p>
    <w:p w:rsidR="00EA4CBD" w:rsidRDefault="00B815F2">
      <w:pPr>
        <w:ind w:left="2089" w:right="79" w:hanging="428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proofErr w:type="gramEnd"/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P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o</w:t>
      </w:r>
    </w:p>
    <w:p w:rsidR="00EA4CBD" w:rsidRPr="008C3A1B" w:rsidRDefault="00B815F2">
      <w:pPr>
        <w:ind w:left="2089" w:right="79" w:hanging="428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 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W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P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8C3A1B" w:rsidRDefault="00B815F2">
      <w:pPr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9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9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7</w:t>
      </w:r>
      <w:r w:rsidRPr="008C3A1B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8C3A1B" w:rsidRDefault="00B815F2">
      <w:pPr>
        <w:ind w:left="2089" w:right="81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90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9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9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90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9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9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9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–</w:t>
      </w:r>
      <w:r w:rsidRPr="008C3A1B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–</w:t>
      </w:r>
      <w:r w:rsidRPr="008C3A1B">
        <w:rPr>
          <w:rFonts w:ascii="Courier New" w:eastAsia="Courier New" w:hAnsi="Courier New" w:cs="Courier New"/>
          <w:spacing w:val="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8C3A1B">
        <w:rPr>
          <w:rFonts w:ascii="Courier New" w:eastAsia="Courier New" w:hAnsi="Courier New" w:cs="Courier New"/>
          <w:spacing w:val="2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E10A66" w:rsidRDefault="00B815F2">
      <w:pPr>
        <w:spacing w:line="240" w:lineRule="exact"/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Ta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9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9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8</w:t>
      </w:r>
      <w:r w:rsidRPr="00E10A66">
        <w:rPr>
          <w:rFonts w:ascii="Courier New" w:eastAsia="Courier New" w:hAnsi="Courier New" w:cs="Courier New"/>
          <w:spacing w:val="-14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:</w:t>
      </w:r>
    </w:p>
    <w:p w:rsidR="00EA4CBD" w:rsidRPr="00E10A66" w:rsidRDefault="00B815F2">
      <w:pPr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m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–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g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d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1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</w:p>
    <w:p w:rsidR="00EA4CBD" w:rsidRPr="00E10A66" w:rsidRDefault="00B815F2">
      <w:pPr>
        <w:spacing w:line="220" w:lineRule="exact"/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Je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>g</w:t>
      </w:r>
    </w:p>
    <w:p w:rsidR="00EA4CBD" w:rsidRPr="00E10A66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  <w:lang w:val="pt-BR"/>
        </w:rPr>
        <w:sectPr w:rsidR="00EA4CBD" w:rsidRPr="00E10A66">
          <w:type w:val="continuous"/>
          <w:pgSz w:w="11920" w:h="16840"/>
          <w:pgMar w:top="1360" w:right="620" w:bottom="280" w:left="1340" w:header="720" w:footer="720" w:gutter="0"/>
          <w:cols w:space="720"/>
        </w:sect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9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9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9</w:t>
      </w:r>
      <w:r w:rsidRPr="00E10A66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E10A66" w:rsidRDefault="00337236">
      <w:pPr>
        <w:spacing w:before="75"/>
        <w:ind w:left="2089" w:right="83" w:hanging="428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337236">
        <w:lastRenderedPageBreak/>
        <w:pict>
          <v:group id="_x0000_s1061" style="position:absolute;left:0;text-align:left;margin-left:66.2pt;margin-top:71.75pt;width:497.8pt;height:687.2pt;z-index:-3240;mso-position-horizontal-relative:page;mso-position-vertical-relative:page" coordorigin="1324,1435" coordsize="9956,13744">
            <v:shape id="_x0000_s1065" style="position:absolute;left:1335;top:1445;width:9935;height:0" coordorigin="1335,1445" coordsize="9935,0" path="m1335,1445r9935,e" filled="f" strokeweight=".58pt">
              <v:path arrowok="t"/>
            </v:shape>
            <v:shape id="_x0000_s1064" style="position:absolute;left:1330;top:1440;width:0;height:13732" coordorigin="1330,1440" coordsize="0,13732" path="m1330,1440r,13732e" filled="f" strokeweight=".58pt">
              <v:path arrowok="t"/>
            </v:shape>
            <v:shape id="_x0000_s1063" style="position:absolute;left:1335;top:15168;width:9935;height:0" coordorigin="1335,15168" coordsize="9935,0" path="m1335,15168r9935,e" filled="f" strokeweight=".20464mm">
              <v:path arrowok="t"/>
            </v:shape>
            <v:shape id="_x0000_s1062" style="position:absolute;left:11275;top:1440;width:0;height:13732" coordorigin="11275,1440" coordsize="0,13732" path="m11275,1440r,13732e" filled="f" strokeweight=".58pt">
              <v:path arrowok="t"/>
            </v:shape>
            <w10:wrap anchorx="page" anchory="page"/>
          </v:group>
        </w:pic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="00B815F2"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="00B815F2" w:rsidRPr="00E10A66">
        <w:rPr>
          <w:rFonts w:ascii="Courier New" w:eastAsia="Courier New" w:hAnsi="Courier New" w:cs="Courier New"/>
          <w:spacing w:val="119"/>
          <w:sz w:val="22"/>
          <w:szCs w:val="22"/>
          <w:lang w:val="pt-BR"/>
        </w:rPr>
        <w:t xml:space="preserve"> 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v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="00B815F2" w:rsidRPr="00E10A66">
        <w:rPr>
          <w:rFonts w:ascii="Courier New" w:eastAsia="Courier New" w:hAnsi="Courier New" w:cs="Courier New"/>
          <w:spacing w:val="119"/>
          <w:sz w:val="22"/>
          <w:szCs w:val="22"/>
          <w:lang w:val="pt-BR"/>
        </w:rPr>
        <w:t xml:space="preserve"> 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="00B815F2" w:rsidRPr="00E10A66">
        <w:rPr>
          <w:rFonts w:ascii="Courier New" w:eastAsia="Courier New" w:hAnsi="Courier New" w:cs="Courier New"/>
          <w:spacing w:val="123"/>
          <w:sz w:val="22"/>
          <w:szCs w:val="22"/>
          <w:lang w:val="pt-BR"/>
        </w:rPr>
        <w:t xml:space="preserve"> 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="00B815F2" w:rsidRPr="00E10A66">
        <w:rPr>
          <w:rFonts w:ascii="Courier New" w:eastAsia="Courier New" w:hAnsi="Courier New" w:cs="Courier New"/>
          <w:spacing w:val="124"/>
          <w:sz w:val="22"/>
          <w:szCs w:val="22"/>
          <w:lang w:val="pt-BR"/>
        </w:rPr>
        <w:t xml:space="preserve"> 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124"/>
          <w:sz w:val="22"/>
          <w:szCs w:val="22"/>
          <w:lang w:val="pt-BR"/>
        </w:rPr>
        <w:t xml:space="preserve"> 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="00B815F2" w:rsidRPr="00E10A66">
        <w:rPr>
          <w:rFonts w:ascii="Courier New" w:eastAsia="Courier New" w:hAnsi="Courier New" w:cs="Courier New"/>
          <w:spacing w:val="119"/>
          <w:sz w:val="22"/>
          <w:szCs w:val="22"/>
          <w:lang w:val="pt-BR"/>
        </w:rPr>
        <w:t xml:space="preserve"> 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de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P 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="00B815F2"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="00B815F2"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="00B815F2" w:rsidRPr="00E10A66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8C3A1B" w:rsidRDefault="00B815F2">
      <w:pPr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8C3A1B" w:rsidRDefault="00B815F2">
      <w:pPr>
        <w:ind w:left="2089" w:right="88" w:hanging="428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3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nj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3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O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</w:p>
    <w:p w:rsidR="00EA4CBD" w:rsidRDefault="00B815F2">
      <w:pPr>
        <w:spacing w:line="240" w:lineRule="exact"/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h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IC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F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</w:p>
    <w:p w:rsidR="00EA4CBD" w:rsidRDefault="00B815F2">
      <w:pPr>
        <w:spacing w:line="240" w:lineRule="exact"/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c</w:t>
      </w:r>
      <w:proofErr w:type="gramEnd"/>
      <w:r>
        <w:rPr>
          <w:rFonts w:ascii="Courier New" w:eastAsia="Courier New" w:hAnsi="Courier New" w:cs="Courier New"/>
          <w:position w:val="2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Wo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81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81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81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h</w:t>
      </w:r>
    </w:p>
    <w:p w:rsidR="00EA4CBD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IC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F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29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r</w:t>
      </w:r>
    </w:p>
    <w:p w:rsidR="00EA4CBD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:</w:t>
      </w:r>
      <w:proofErr w:type="gramEnd"/>
    </w:p>
    <w:p w:rsidR="00EA4CBD" w:rsidRDefault="00B815F2">
      <w:pPr>
        <w:ind w:left="2089" w:right="87" w:hanging="428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spacing w:line="240" w:lineRule="exact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1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 xml:space="preserve">u 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proofErr w:type="gramEnd"/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Nu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ind w:left="2089" w:right="80" w:hanging="42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/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F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3</w:t>
      </w:r>
      <w:r>
        <w:rPr>
          <w:rFonts w:ascii="Courier New" w:eastAsia="Courier New" w:hAnsi="Courier New" w:cs="Courier New"/>
          <w:spacing w:val="-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:</w:t>
      </w:r>
      <w:proofErr w:type="gramEnd"/>
    </w:p>
    <w:p w:rsidR="00EA4CBD" w:rsidRDefault="00B815F2">
      <w:pPr>
        <w:spacing w:before="3" w:line="235" w:lineRule="auto"/>
        <w:ind w:left="2089" w:right="289" w:hanging="42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–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 xml:space="preserve">u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before="1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4 :</w:t>
      </w:r>
      <w:proofErr w:type="gramEnd"/>
    </w:p>
    <w:p w:rsidR="00EA4CBD" w:rsidRDefault="00B815F2">
      <w:pPr>
        <w:ind w:left="2089" w:right="87" w:hanging="42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 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ni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 </w:t>
      </w:r>
      <w:r>
        <w:rPr>
          <w:rFonts w:ascii="Courier New" w:eastAsia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F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5 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proofErr w:type="gramEnd"/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–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V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</w:p>
    <w:p w:rsidR="00EA4CBD" w:rsidRDefault="00B815F2">
      <w:pPr>
        <w:ind w:left="2089" w:right="87" w:hanging="428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y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u</w:t>
      </w: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s –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b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before="4" w:line="235" w:lineRule="auto"/>
        <w:ind w:left="2089" w:right="87" w:hanging="42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k  </w:t>
      </w:r>
      <w:r>
        <w:rPr>
          <w:rFonts w:ascii="Courier New" w:eastAsia="Courier New" w:hAnsi="Courier New" w:cs="Courier New"/>
          <w:spacing w:val="1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u</w:t>
      </w:r>
    </w:p>
    <w:p w:rsidR="00EA4CBD" w:rsidRDefault="00B815F2">
      <w:pPr>
        <w:spacing w:before="1"/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)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ol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u</w:t>
      </w:r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proofErr w:type="gramEnd"/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P</w:t>
      </w:r>
    </w:p>
    <w:p w:rsidR="00EA4CBD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i</w:t>
      </w:r>
      <w:proofErr w:type="gramEnd"/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2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m</w:t>
      </w:r>
    </w:p>
    <w:p w:rsidR="00EA4CBD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7 :</w:t>
      </w:r>
      <w:proofErr w:type="gramEnd"/>
    </w:p>
    <w:p w:rsidR="00EA4CBD" w:rsidRDefault="00B815F2">
      <w:pPr>
        <w:spacing w:before="1"/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8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8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d  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8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d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Ne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ind w:left="2089" w:right="86" w:hanging="42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ih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f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</w:p>
    <w:p w:rsidR="00EA4CBD" w:rsidRPr="008C3A1B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Di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s 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B 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>m</w:t>
      </w:r>
    </w:p>
    <w:p w:rsidR="00EA4CBD" w:rsidRDefault="00B815F2">
      <w:pPr>
        <w:spacing w:before="3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8 :</w:t>
      </w:r>
      <w:proofErr w:type="gramEnd"/>
    </w:p>
    <w:p w:rsidR="00EA4CBD" w:rsidRDefault="00B815F2">
      <w:pPr>
        <w:ind w:left="2089" w:right="87" w:hanging="428"/>
        <w:jc w:val="both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</w:p>
    <w:p w:rsidR="00EA4CBD" w:rsidRDefault="00B815F2">
      <w:pPr>
        <w:ind w:left="2089" w:right="86" w:hanging="42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d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 xml:space="preserve">9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4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8</w:t>
      </w: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0 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  <w:sectPr w:rsidR="00EA4CBD">
          <w:pgSz w:w="11920" w:h="16840"/>
          <w:pgMar w:top="1360" w:right="620" w:bottom="280" w:left="134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EA4CBD">
      <w:pPr>
        <w:spacing w:before="5" w:line="160" w:lineRule="exact"/>
        <w:rPr>
          <w:sz w:val="17"/>
          <w:szCs w:val="17"/>
        </w:rPr>
      </w:pPr>
    </w:p>
    <w:p w:rsidR="00EA4CBD" w:rsidRDefault="00EA4CBD">
      <w:pPr>
        <w:spacing w:line="200" w:lineRule="exact"/>
      </w:pPr>
    </w:p>
    <w:p w:rsidR="00EA4CBD" w:rsidRDefault="00EA4CBD">
      <w:pPr>
        <w:spacing w:line="200" w:lineRule="exact"/>
      </w:pPr>
    </w:p>
    <w:p w:rsidR="00EA4CBD" w:rsidRDefault="00B815F2">
      <w:pPr>
        <w:spacing w:line="240" w:lineRule="exact"/>
        <w:ind w:left="100" w:right="-5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1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1 :</w:t>
      </w:r>
      <w:proofErr w:type="gramEnd"/>
    </w:p>
    <w:p w:rsidR="00EA4CBD" w:rsidRDefault="00B815F2">
      <w:pPr>
        <w:spacing w:before="75"/>
        <w:rPr>
          <w:rFonts w:ascii="Courier New" w:eastAsia="Courier New" w:hAnsi="Courier New" w:cs="Courier New"/>
          <w:sz w:val="22"/>
          <w:szCs w:val="22"/>
        </w:rPr>
      </w:pPr>
      <w:r>
        <w:br w:type="column"/>
      </w:r>
      <w:r>
        <w:rPr>
          <w:rFonts w:ascii="Courier New" w:eastAsia="Courier New" w:hAnsi="Courier New" w:cs="Courier New"/>
          <w:spacing w:val="2"/>
          <w:sz w:val="22"/>
          <w:szCs w:val="22"/>
        </w:rPr>
        <w:lastRenderedPageBreak/>
        <w:t>Se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5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,</w:t>
      </w:r>
      <w:proofErr w:type="gramEnd"/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rPr>
          <w:rFonts w:ascii="Courier New" w:eastAsia="Courier New" w:hAnsi="Courier New" w:cs="Courier New"/>
          <w:sz w:val="22"/>
          <w:szCs w:val="22"/>
        </w:rPr>
        <w:sectPr w:rsidR="00EA4CBD">
          <w:pgSz w:w="11920" w:h="16840"/>
          <w:pgMar w:top="1360" w:right="620" w:bottom="280" w:left="1340" w:header="720" w:footer="720" w:gutter="0"/>
          <w:cols w:num="2" w:space="720" w:equalWidth="0">
            <w:col w:w="1688" w:space="400"/>
            <w:col w:w="7872"/>
          </w:cols>
        </w:sect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Ci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</w:p>
    <w:p w:rsidR="00EA4CBD" w:rsidRDefault="00B815F2">
      <w:pPr>
        <w:spacing w:before="8"/>
        <w:ind w:left="2089" w:right="80" w:hanging="42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lastRenderedPageBreak/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1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line="240" w:lineRule="exact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1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2 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8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r </w:t>
      </w:r>
      <w:proofErr w:type="gramStart"/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1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2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proofErr w:type="gramEnd"/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</w:p>
    <w:p w:rsidR="00EA4CBD" w:rsidRDefault="00EA4CBD">
      <w:pPr>
        <w:spacing w:before="10" w:line="240" w:lineRule="exact"/>
        <w:rPr>
          <w:sz w:val="24"/>
          <w:szCs w:val="24"/>
        </w:rPr>
      </w:pP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3</w:t>
      </w:r>
      <w:r>
        <w:rPr>
          <w:rFonts w:ascii="Courier New" w:eastAsia="Courier New" w:hAnsi="Courier New" w:cs="Courier New"/>
          <w:spacing w:val="-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b/>
          <w:sz w:val="22"/>
          <w:szCs w:val="22"/>
        </w:rPr>
        <w:t>.</w:t>
      </w:r>
      <w:r>
        <w:rPr>
          <w:rFonts w:ascii="Courier New" w:eastAsia="Courier New" w:hAnsi="Courier New" w:cs="Courier New"/>
          <w:b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r </w:t>
      </w:r>
      <w:proofErr w:type="gramStart"/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1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3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i</w:t>
      </w:r>
      <w:proofErr w:type="gramEnd"/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</w:t>
      </w:r>
    </w:p>
    <w:p w:rsidR="00EA4CBD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5 :</w:t>
      </w:r>
      <w:proofErr w:type="gramEnd"/>
    </w:p>
    <w:p w:rsidR="00EA4CBD" w:rsidRDefault="00B815F2">
      <w:pPr>
        <w:ind w:left="2089" w:right="80" w:hanging="42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f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, 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 xml:space="preserve">O  </w:t>
      </w:r>
      <w:r>
        <w:rPr>
          <w:rFonts w:ascii="Courier New" w:eastAsia="Courier New" w:hAnsi="Courier New" w:cs="Courier New"/>
          <w:spacing w:val="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3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5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before="1"/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Pu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</w:p>
    <w:p w:rsidR="001832D2" w:rsidRDefault="00B815F2">
      <w:pPr>
        <w:spacing w:before="1"/>
        <w:ind w:left="2089" w:right="82" w:hanging="428"/>
        <w:jc w:val="both"/>
        <w:rPr>
          <w:rFonts w:ascii="Courier New" w:eastAsia="Courier New" w:hAnsi="Courier New" w:cs="Courier New"/>
          <w:spacing w:val="2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f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)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ha</w:t>
      </w:r>
      <w:r>
        <w:rPr>
          <w:rFonts w:ascii="Courier New" w:eastAsia="Courier New" w:hAnsi="Courier New" w:cs="Courier New"/>
          <w:sz w:val="22"/>
          <w:szCs w:val="22"/>
        </w:rPr>
        <w:t xml:space="preserve">n   </w:t>
      </w:r>
      <w:r>
        <w:rPr>
          <w:rFonts w:ascii="Courier New" w:eastAsia="Courier New" w:hAnsi="Courier New" w:cs="Courier New"/>
          <w:spacing w:val="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PJ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7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 xml:space="preserve">2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5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 w:rsidR="00732ED3">
        <w:rPr>
          <w:rFonts w:ascii="Courier New" w:eastAsia="Courier New" w:hAnsi="Courier New" w:cs="Courier New"/>
          <w:spacing w:val="2"/>
          <w:sz w:val="22"/>
          <w:szCs w:val="22"/>
        </w:rPr>
        <w:t>jakarta</w:t>
      </w:r>
    </w:p>
    <w:p w:rsidR="001832D2" w:rsidRDefault="001832D2" w:rsidP="001832D2">
      <w:pPr>
        <w:spacing w:before="1"/>
        <w:ind w:left="567" w:right="82" w:hanging="428"/>
        <w:jc w:val="both"/>
        <w:rPr>
          <w:rFonts w:ascii="Courier New" w:eastAsia="Courier New" w:hAnsi="Courier New" w:cs="Courier New"/>
          <w:spacing w:val="2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Tahun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2021 :</w:t>
      </w:r>
      <w:proofErr w:type="gramEnd"/>
    </w:p>
    <w:p w:rsidR="001832D2" w:rsidRDefault="001832D2" w:rsidP="001832D2">
      <w:pPr>
        <w:pStyle w:val="ListParagraph"/>
        <w:numPr>
          <w:ilvl w:val="0"/>
          <w:numId w:val="3"/>
        </w:numPr>
        <w:spacing w:before="1"/>
        <w:ind w:right="8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Training of trainner  Lingkar Remaja Program Unicef dengan Yayasan Karampuan, Agustus 2021</w:t>
      </w:r>
    </w:p>
    <w:p w:rsidR="001832D2" w:rsidRDefault="001832D2" w:rsidP="001832D2">
      <w:pPr>
        <w:spacing w:before="1"/>
        <w:ind w:right="8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Tahun </w:t>
      </w:r>
      <w:proofErr w:type="gramStart"/>
      <w:r>
        <w:rPr>
          <w:rFonts w:ascii="Courier New" w:eastAsia="Courier New" w:hAnsi="Courier New" w:cs="Courier New"/>
          <w:sz w:val="22"/>
          <w:szCs w:val="22"/>
        </w:rPr>
        <w:t>2022 :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:rsidR="001832D2" w:rsidRPr="001832D2" w:rsidRDefault="001832D2" w:rsidP="001832D2">
      <w:pPr>
        <w:pStyle w:val="ListParagraph"/>
        <w:numPr>
          <w:ilvl w:val="0"/>
          <w:numId w:val="5"/>
        </w:numPr>
        <w:spacing w:before="1"/>
        <w:ind w:right="8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Training of trainer Peningkatan kapasitas Komunikasi Risiko dan Pelibatan Masyarakat dan Anak Propinsi NTB-NTB, Sumbawa Juli 2022</w:t>
      </w:r>
    </w:p>
    <w:p w:rsidR="00732ED3" w:rsidRDefault="00732ED3">
      <w:pPr>
        <w:spacing w:before="1"/>
        <w:ind w:left="2089" w:right="82" w:hanging="428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EA4CBD" w:rsidRDefault="00EA4CBD">
      <w:pPr>
        <w:spacing w:before="5" w:line="240" w:lineRule="exact"/>
        <w:rPr>
          <w:sz w:val="24"/>
          <w:szCs w:val="24"/>
        </w:rPr>
        <w:sectPr w:rsidR="00EA4CBD">
          <w:type w:val="continuous"/>
          <w:pgSz w:w="11920" w:h="16840"/>
          <w:pgMar w:top="1360" w:right="620" w:bottom="280" w:left="1340" w:header="720" w:footer="720" w:gutter="0"/>
          <w:cols w:space="720"/>
        </w:sectPr>
      </w:pPr>
    </w:p>
    <w:p w:rsidR="00EA4CBD" w:rsidRDefault="00EA4CBD">
      <w:pPr>
        <w:spacing w:before="2" w:line="120" w:lineRule="exact"/>
        <w:rPr>
          <w:sz w:val="12"/>
          <w:szCs w:val="12"/>
        </w:rPr>
      </w:pPr>
    </w:p>
    <w:p w:rsidR="00EA4CBD" w:rsidRDefault="00EA4CBD">
      <w:pPr>
        <w:spacing w:line="200" w:lineRule="exact"/>
      </w:pPr>
    </w:p>
    <w:p w:rsidR="00EA4CBD" w:rsidRPr="00E10A66" w:rsidRDefault="00B815F2">
      <w:pPr>
        <w:spacing w:line="240" w:lineRule="exact"/>
        <w:ind w:left="100" w:right="-53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Ta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9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9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>6</w:t>
      </w:r>
      <w:r w:rsidRPr="00E10A66">
        <w:rPr>
          <w:rFonts w:ascii="Courier New" w:eastAsia="Courier New" w:hAnsi="Courier New" w:cs="Courier New"/>
          <w:spacing w:val="-14"/>
          <w:position w:val="1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>:</w:t>
      </w:r>
    </w:p>
    <w:p w:rsidR="00EA4CBD" w:rsidRPr="00E10A66" w:rsidRDefault="00B815F2">
      <w:pPr>
        <w:spacing w:before="36"/>
        <w:rPr>
          <w:rFonts w:ascii="Courier New" w:eastAsia="Courier New" w:hAnsi="Courier New" w:cs="Courier New"/>
          <w:sz w:val="24"/>
          <w:szCs w:val="24"/>
          <w:lang w:val="pt-BR"/>
        </w:rPr>
        <w:sectPr w:rsidR="00EA4CBD" w:rsidRPr="00E10A66">
          <w:type w:val="continuous"/>
          <w:pgSz w:w="11920" w:h="16840"/>
          <w:pgMar w:top="1360" w:right="620" w:bottom="280" w:left="1340" w:header="720" w:footer="720" w:gutter="0"/>
          <w:cols w:num="2" w:space="720" w:equalWidth="0">
            <w:col w:w="1674" w:space="117"/>
            <w:col w:w="8169"/>
          </w:cols>
        </w:sectPr>
      </w:pPr>
      <w:r w:rsidRPr="00E10A66">
        <w:rPr>
          <w:lang w:val="pt-BR"/>
        </w:rPr>
        <w:br w:type="column"/>
      </w:r>
      <w:r w:rsidRPr="00E10A66">
        <w:rPr>
          <w:rFonts w:ascii="Courier New" w:eastAsia="Courier New" w:hAnsi="Courier New" w:cs="Courier New"/>
          <w:b/>
          <w:sz w:val="24"/>
          <w:szCs w:val="24"/>
          <w:lang w:val="pt-BR"/>
        </w:rPr>
        <w:lastRenderedPageBreak/>
        <w:t>MEMFASILITASI PELATIHAN (PELATIH/NARASUMBER)</w:t>
      </w:r>
    </w:p>
    <w:p w:rsidR="00EA4CBD" w:rsidRPr="008C3A1B" w:rsidRDefault="00337236">
      <w:pPr>
        <w:spacing w:before="8"/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337236">
        <w:lastRenderedPageBreak/>
        <w:pict>
          <v:group id="_x0000_s1056" style="position:absolute;left:0;text-align:left;margin-left:66.3pt;margin-top:374.2pt;width:497.7pt;height:387.8pt;z-index:-3238;mso-position-horizontal-relative:page;mso-position-vertical-relative:page" coordorigin="1326,7484" coordsize="9954,7756">
            <v:shape id="_x0000_s1060" style="position:absolute;left:1344;top:7495;width:9925;height:0" coordorigin="1344,7495" coordsize="9925,0" path="m1344,7495r9926,e" filled="f" strokeweight=".58pt">
              <v:path arrowok="t"/>
            </v:shape>
            <v:shape id="_x0000_s1059" style="position:absolute;left:1332;top:7490;width:0;height:7745" coordorigin="1332,7490" coordsize="0,7745" path="m1332,7490r,7745e" filled="f" strokeweight=".58pt">
              <v:path arrowok="t"/>
            </v:shape>
            <v:shape id="_x0000_s1058" style="position:absolute;left:1335;top:15230;width:9935;height:0" coordorigin="1335,15230" coordsize="9935,0" path="m1335,15230r9935,e" filled="f" strokeweight=".20464mm">
              <v:path arrowok="t"/>
            </v:shape>
            <v:shape id="_x0000_s1057" style="position:absolute;left:11275;top:7490;width:0;height:7745" coordorigin="11275,7490" coordsize="0,7745" path="m11275,7490r,7745e" filled="f" strokeweight=".58pt">
              <v:path arrowok="t"/>
            </v:shape>
            <w10:wrap anchorx="page" anchory="page"/>
          </v:group>
        </w:pict>
      </w:r>
      <w:r w:rsidRPr="00337236">
        <w:pict>
          <v:group id="_x0000_s1051" style="position:absolute;left:0;text-align:left;margin-left:66.45pt;margin-top:71.75pt;width:497.6pt;height:275.7pt;z-index:-3239;mso-position-horizontal-relative:page;mso-position-vertical-relative:page" coordorigin="1329,1435" coordsize="9952,5514">
            <v:shape id="_x0000_s1055" style="position:absolute;left:1335;top:1445;width:9935;height:0" coordorigin="1335,1445" coordsize="9935,0" path="m1335,1445r9935,e" filled="f" strokeweight=".58pt">
              <v:path arrowok="t"/>
            </v:shape>
            <v:shape id="_x0000_s1054" style="position:absolute;left:1334;top:1440;width:0;height:5502" coordorigin="1334,1440" coordsize="0,5502" path="m1334,1440r,5503e" filled="f" strokeweight=".58pt">
              <v:path arrowok="t"/>
            </v:shape>
            <v:shape id="_x0000_s1053" style="position:absolute;left:11275;top:1440;width:0;height:5502" coordorigin="11275,1440" coordsize="0,5502" path="m11275,1440r,5503e" filled="f" strokeweight=".58pt">
              <v:path arrowok="t"/>
            </v:shape>
            <v:shape id="_x0000_s1052" style="position:absolute;left:1344;top:6938;width:9925;height:0" coordorigin="1344,6938" coordsize="9925,0" path="m1344,6938r9926,e" filled="f" strokeweight=".58pt">
              <v:path arrowok="t"/>
            </v:shape>
            <w10:wrap anchorx="page" anchory="page"/>
          </v:group>
        </w:pic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="00B815F2"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="00B815F2"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="00B815F2"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="00B815F2"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  <w:r w:rsidR="00B815F2"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="00B815F2"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="00B815F2"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="00B815F2" w:rsidRPr="008C3A1B">
        <w:rPr>
          <w:rFonts w:ascii="Courier New" w:eastAsia="Courier New" w:hAnsi="Courier New" w:cs="Courier New"/>
          <w:sz w:val="22"/>
          <w:szCs w:val="22"/>
          <w:lang w:val="pt-BR"/>
        </w:rPr>
        <w:t>h</w:t>
      </w:r>
    </w:p>
    <w:p w:rsidR="00EA4CBD" w:rsidRPr="008C3A1B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LP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>P</w:t>
      </w:r>
    </w:p>
    <w:p w:rsidR="00EA4CBD" w:rsidRPr="008C3A1B" w:rsidRDefault="00B815F2">
      <w:pPr>
        <w:spacing w:before="3"/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9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9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8</w:t>
      </w:r>
      <w:r w:rsidRPr="008C3A1B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8C3A1B" w:rsidRDefault="00B815F2">
      <w:pPr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v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 </w:t>
      </w:r>
      <w:r w:rsidRPr="008C3A1B">
        <w:rPr>
          <w:rFonts w:ascii="Courier New" w:eastAsia="Courier New" w:hAnsi="Courier New" w:cs="Courier New"/>
          <w:spacing w:val="3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g  </w:t>
      </w:r>
      <w:r w:rsidRPr="008C3A1B">
        <w:rPr>
          <w:rFonts w:ascii="Courier New" w:eastAsia="Courier New" w:hAnsi="Courier New" w:cs="Courier New"/>
          <w:spacing w:val="4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di</w:t>
      </w:r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g</w:t>
      </w:r>
    </w:p>
    <w:p w:rsidR="00EA4CBD" w:rsidRPr="008C3A1B" w:rsidRDefault="00B815F2">
      <w:pPr>
        <w:ind w:left="2089" w:right="79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r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1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6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o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</w:p>
    <w:p w:rsidR="00EA4CBD" w:rsidRPr="008C3A1B" w:rsidRDefault="00B815F2">
      <w:pPr>
        <w:ind w:left="2089" w:right="79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5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,</w:t>
      </w:r>
      <w:r w:rsidRPr="008C3A1B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P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1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w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o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o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,</w:t>
      </w: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:</w:t>
      </w:r>
      <w:proofErr w:type="gramEnd"/>
    </w:p>
    <w:p w:rsidR="00EA4CBD" w:rsidRDefault="00B815F2">
      <w:pPr>
        <w:spacing w:before="1"/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  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  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f   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</w:p>
    <w:p w:rsidR="00EA4CBD" w:rsidRPr="008C3A1B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Ma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t 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) 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bu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>u</w:t>
      </w:r>
    </w:p>
    <w:p w:rsidR="00EA4CBD" w:rsidRPr="008C3A1B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8C3A1B" w:rsidRDefault="00B815F2">
      <w:pPr>
        <w:spacing w:line="240" w:lineRule="exact"/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r </w:t>
      </w:r>
      <w:r w:rsidRPr="008C3A1B">
        <w:rPr>
          <w:rFonts w:ascii="Courier New" w:eastAsia="Courier New" w:hAnsi="Courier New" w:cs="Courier New"/>
          <w:spacing w:val="1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1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1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ar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ti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f </w:t>
      </w:r>
      <w:r w:rsidRPr="008C3A1B">
        <w:rPr>
          <w:rFonts w:ascii="Courier New" w:eastAsia="Courier New" w:hAnsi="Courier New" w:cs="Courier New"/>
          <w:spacing w:val="1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n</w:t>
      </w:r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)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8C3A1B" w:rsidRDefault="00B815F2">
      <w:pPr>
        <w:ind w:left="2089" w:right="87" w:hanging="428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k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E10A66" w:rsidRDefault="00B815F2">
      <w:pPr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E10A66" w:rsidRDefault="00B815F2">
      <w:pPr>
        <w:ind w:left="2089" w:right="84" w:hanging="428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10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10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-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D  </w:t>
      </w:r>
      <w:r w:rsidRPr="00E10A66">
        <w:rPr>
          <w:rFonts w:ascii="Courier New" w:eastAsia="Courier New" w:hAnsi="Courier New" w:cs="Courier New"/>
          <w:spacing w:val="76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10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wi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10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10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E10A66" w:rsidRDefault="00B815F2">
      <w:pPr>
        <w:ind w:left="2089" w:right="83" w:hanging="428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33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33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33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6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f</w:t>
      </w:r>
      <w:r w:rsidRPr="00E10A66">
        <w:rPr>
          <w:rFonts w:ascii="Courier New" w:eastAsia="Courier New" w:hAnsi="Courier New" w:cs="Courier New"/>
          <w:spacing w:val="38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38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33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ol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–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P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E10A66" w:rsidRDefault="00B815F2">
      <w:pPr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3</w:t>
      </w:r>
      <w:r w:rsidRPr="00E10A66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E10A66" w:rsidRDefault="00B815F2">
      <w:pPr>
        <w:spacing w:before="1"/>
        <w:ind w:left="1661" w:right="86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m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y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k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W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h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r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3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D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u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r  </w:t>
      </w:r>
      <w:r w:rsidRPr="00E10A66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E10A66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k  </w:t>
      </w:r>
      <w:r w:rsidRPr="00E10A66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k  </w:t>
      </w:r>
      <w:r w:rsidRPr="00E10A66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 </w:t>
      </w:r>
      <w:r w:rsidRPr="00E10A66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lastRenderedPageBreak/>
        <w:t>ma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 xml:space="preserve">u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u</w:t>
      </w:r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  <w:sectPr w:rsidR="00EA4CBD">
          <w:type w:val="continuous"/>
          <w:pgSz w:w="11920" w:h="16840"/>
          <w:pgMar w:top="1360" w:right="620" w:bottom="280" w:left="134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337236">
      <w:pPr>
        <w:spacing w:before="75"/>
        <w:ind w:left="2089"/>
        <w:rPr>
          <w:rFonts w:ascii="Courier New" w:eastAsia="Courier New" w:hAnsi="Courier New" w:cs="Courier New"/>
          <w:sz w:val="22"/>
          <w:szCs w:val="22"/>
        </w:rPr>
      </w:pPr>
      <w:r w:rsidRPr="00337236">
        <w:lastRenderedPageBreak/>
        <w:pict>
          <v:group id="_x0000_s1046" style="position:absolute;left:0;text-align:left;margin-left:66.2pt;margin-top:71.75pt;width:497.8pt;height:687.2pt;z-index:-3237;mso-position-horizontal-relative:page;mso-position-vertical-relative:page" coordorigin="1324,1435" coordsize="9956,13744">
            <v:shape id="_x0000_s1050" style="position:absolute;left:1335;top:1445;width:9935;height:0" coordorigin="1335,1445" coordsize="9935,0" path="m1335,1445r9935,e" filled="f" strokeweight=".58pt">
              <v:path arrowok="t"/>
            </v:shape>
            <v:shape id="_x0000_s1049" style="position:absolute;left:1330;top:1440;width:0;height:13732" coordorigin="1330,1440" coordsize="0,13732" path="m1330,1440r,13732e" filled="f" strokeweight=".58pt">
              <v:path arrowok="t"/>
            </v:shape>
            <v:shape id="_x0000_s1048" style="position:absolute;left:1335;top:15168;width:9935;height:0" coordorigin="1335,15168" coordsize="9935,0" path="m1335,15168r9935,e" filled="f" strokeweight=".20464mm">
              <v:path arrowok="t"/>
            </v:shape>
            <v:shape id="_x0000_s1047" style="position:absolute;left:11275;top:1440;width:0;height:13732" coordorigin="11275,1440" coordsize="0,13732" path="m11275,1440r,13732e" filled="f" strokeweight=".58pt">
              <v:path arrowok="t"/>
            </v:shape>
            <w10:wrap anchorx="page" anchory="page"/>
          </v:group>
        </w:pic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n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z w:val="22"/>
          <w:szCs w:val="22"/>
        </w:rPr>
        <w:t>u</w:t>
      </w:r>
    </w:p>
    <w:p w:rsidR="00EA4CBD" w:rsidRPr="00E10A66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proofErr w:type="gramEnd"/>
      <w:r w:rsidRPr="00E10A66">
        <w:rPr>
          <w:rFonts w:ascii="Courier New" w:eastAsia="Courier New" w:hAnsi="Courier New" w:cs="Courier New"/>
          <w:sz w:val="22"/>
          <w:szCs w:val="22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Ti</w:t>
      </w:r>
      <w:r w:rsidRPr="00E10A66">
        <w:rPr>
          <w:rFonts w:ascii="Courier New" w:eastAsia="Courier New" w:hAnsi="Courier New" w:cs="Courier New"/>
          <w:sz w:val="22"/>
          <w:szCs w:val="22"/>
        </w:rPr>
        <w:t>m</w:t>
      </w:r>
      <w:r w:rsidRPr="00E10A66"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 w:rsidRPr="00E10A66">
        <w:rPr>
          <w:rFonts w:ascii="Courier New" w:eastAsia="Courier New" w:hAnsi="Courier New" w:cs="Courier New"/>
          <w:sz w:val="22"/>
          <w:szCs w:val="22"/>
        </w:rPr>
        <w:t>i</w:t>
      </w:r>
      <w:r w:rsidRPr="00E10A66"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</w:rPr>
        <w:t>m</w:t>
      </w:r>
      <w:r w:rsidRPr="00E10A66"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</w:rPr>
        <w:t>n</w:t>
      </w:r>
      <w:r w:rsidRPr="00E10A66"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</w:rPr>
        <w:t>n</w:t>
      </w:r>
      <w:r w:rsidRPr="00E10A66"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Ta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mb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Pr="00E10A66">
        <w:rPr>
          <w:rFonts w:ascii="Courier New" w:eastAsia="Courier New" w:hAnsi="Courier New" w:cs="Courier New"/>
          <w:sz w:val="22"/>
          <w:szCs w:val="22"/>
        </w:rPr>
        <w:t>a</w:t>
      </w:r>
      <w:r w:rsidRPr="00E10A66"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Pr="00E10A66">
        <w:rPr>
          <w:rFonts w:ascii="Courier New" w:eastAsia="Courier New" w:hAnsi="Courier New" w:cs="Courier New"/>
          <w:spacing w:val="8"/>
          <w:sz w:val="22"/>
          <w:szCs w:val="22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-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E10A66">
        <w:rPr>
          <w:rFonts w:ascii="Courier New" w:eastAsia="Courier New" w:hAnsi="Courier New" w:cs="Courier New"/>
          <w:sz w:val="22"/>
          <w:szCs w:val="22"/>
        </w:rPr>
        <w:t>u</w:t>
      </w:r>
      <w:r w:rsidRPr="00E10A66"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</w:rPr>
        <w:t>h</w:t>
      </w:r>
    </w:p>
    <w:p w:rsidR="00EA4CBD" w:rsidRPr="00E10A66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WW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 w:rsidRPr="00E10A66">
        <w:rPr>
          <w:rFonts w:ascii="Courier New" w:eastAsia="Courier New" w:hAnsi="Courier New" w:cs="Courier New"/>
          <w:sz w:val="22"/>
          <w:szCs w:val="22"/>
        </w:rPr>
        <w:t xml:space="preserve">,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</w:rPr>
        <w:t xml:space="preserve">t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Pr="00E10A66">
        <w:rPr>
          <w:rFonts w:ascii="Courier New" w:eastAsia="Courier New" w:hAnsi="Courier New" w:cs="Courier New"/>
          <w:sz w:val="22"/>
          <w:szCs w:val="22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z w:val="22"/>
          <w:szCs w:val="22"/>
        </w:rPr>
        <w:t xml:space="preserve">– </w:t>
      </w:r>
      <w:proofErr w:type="gramStart"/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E10A66">
        <w:rPr>
          <w:rFonts w:ascii="Courier New" w:eastAsia="Courier New" w:hAnsi="Courier New" w:cs="Courier New"/>
          <w:sz w:val="22"/>
          <w:szCs w:val="22"/>
        </w:rPr>
        <w:t xml:space="preserve">T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</w:rPr>
        <w:t>i</w:t>
      </w:r>
      <w:proofErr w:type="gramEnd"/>
      <w:r w:rsidRPr="00E10A66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Pr="00E10A66"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Pr="00E10A66" w:rsidRDefault="00B815F2">
      <w:pPr>
        <w:ind w:left="2089" w:right="82" w:hanging="428"/>
        <w:rPr>
          <w:rFonts w:ascii="Courier New" w:eastAsia="Courier New" w:hAnsi="Courier New" w:cs="Courier New"/>
          <w:sz w:val="22"/>
          <w:szCs w:val="22"/>
          <w:lang w:val="en-ID"/>
        </w:rPr>
      </w:pPr>
      <w:proofErr w:type="gramStart"/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f</w:t>
      </w:r>
      <w:proofErr w:type="gramEnd"/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en-ID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Ti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m </w:t>
      </w:r>
      <w:r w:rsidRPr="00E10A66">
        <w:rPr>
          <w:rFonts w:ascii="Courier New" w:eastAsia="Courier New" w:hAnsi="Courier New" w:cs="Courier New"/>
          <w:spacing w:val="117"/>
          <w:sz w:val="22"/>
          <w:szCs w:val="22"/>
          <w:lang w:val="en-ID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y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n </w:t>
      </w:r>
      <w:r w:rsidRPr="00E10A66">
        <w:rPr>
          <w:rFonts w:ascii="Courier New" w:eastAsia="Courier New" w:hAnsi="Courier New" w:cs="Courier New"/>
          <w:spacing w:val="117"/>
          <w:sz w:val="22"/>
          <w:szCs w:val="22"/>
          <w:lang w:val="en-ID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k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u </w:t>
      </w:r>
      <w:r w:rsidRPr="00E10A66">
        <w:rPr>
          <w:rFonts w:ascii="Courier New" w:eastAsia="Courier New" w:hAnsi="Courier New" w:cs="Courier New"/>
          <w:spacing w:val="122"/>
          <w:sz w:val="22"/>
          <w:szCs w:val="22"/>
          <w:lang w:val="en-ID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n </w:t>
      </w:r>
      <w:r w:rsidRPr="00E10A66">
        <w:rPr>
          <w:rFonts w:ascii="Courier New" w:eastAsia="Courier New" w:hAnsi="Courier New" w:cs="Courier New"/>
          <w:spacing w:val="117"/>
          <w:sz w:val="22"/>
          <w:szCs w:val="22"/>
          <w:lang w:val="en-ID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lak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n </w:t>
      </w:r>
      <w:r w:rsidRPr="00E10A66">
        <w:rPr>
          <w:rFonts w:ascii="Courier New" w:eastAsia="Courier New" w:hAnsi="Courier New" w:cs="Courier New"/>
          <w:spacing w:val="122"/>
          <w:sz w:val="22"/>
          <w:szCs w:val="22"/>
          <w:lang w:val="en-ID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c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pa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f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D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en-ID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en-ID"/>
        </w:rPr>
        <w:t>p</w:t>
      </w:r>
      <w:r w:rsidRPr="00E10A66">
        <w:rPr>
          <w:rFonts w:ascii="Courier New" w:eastAsia="Courier New" w:hAnsi="Courier New" w:cs="Courier New"/>
          <w:sz w:val="22"/>
          <w:szCs w:val="22"/>
          <w:lang w:val="en-ID"/>
        </w:rPr>
        <w:t>u</w:t>
      </w:r>
    </w:p>
    <w:p w:rsidR="00EA4CBD" w:rsidRDefault="00B815F2">
      <w:pPr>
        <w:spacing w:line="240" w:lineRule="exact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4</w:t>
      </w:r>
      <w:r>
        <w:rPr>
          <w:rFonts w:ascii="Courier New" w:eastAsia="Courier New" w:hAnsi="Courier New" w:cs="Courier New"/>
          <w:spacing w:val="-1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</w:t>
      </w:r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3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u –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V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1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8C3A1B" w:rsidRDefault="00B815F2">
      <w:pPr>
        <w:ind w:left="2089" w:right="84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0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r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s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v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f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o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</w:p>
    <w:p w:rsidR="00EA4CBD" w:rsidRPr="008C3A1B" w:rsidRDefault="00B815F2">
      <w:pPr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5</w:t>
      </w:r>
      <w:r w:rsidRPr="008C3A1B">
        <w:rPr>
          <w:rFonts w:ascii="Courier New" w:eastAsia="Courier New" w:hAnsi="Courier New" w:cs="Courier New"/>
          <w:spacing w:val="-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:</w:t>
      </w:r>
    </w:p>
    <w:p w:rsidR="00EA4CBD" w:rsidRPr="008C3A1B" w:rsidRDefault="00B815F2">
      <w:pPr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D </w:t>
      </w:r>
      <w:r w:rsidRPr="008C3A1B">
        <w:rPr>
          <w:rFonts w:ascii="Courier New" w:eastAsia="Courier New" w:hAnsi="Courier New" w:cs="Courier New"/>
          <w:spacing w:val="5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w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8C3A1B" w:rsidRDefault="00B815F2">
      <w:pPr>
        <w:ind w:left="2089" w:right="81" w:hanging="428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1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2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12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1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s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1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1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</w:p>
    <w:p w:rsidR="00EA4CBD" w:rsidRPr="008C3A1B" w:rsidRDefault="00B815F2">
      <w:pPr>
        <w:spacing w:line="240" w:lineRule="exact"/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Ta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8 :</w:t>
      </w:r>
    </w:p>
    <w:p w:rsidR="00EA4CBD" w:rsidRPr="008C3A1B" w:rsidRDefault="00B815F2">
      <w:pPr>
        <w:spacing w:line="240" w:lineRule="exact"/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6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6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6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ca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na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6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66"/>
          <w:position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i</w:t>
      </w:r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8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8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8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8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8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8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9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</w:p>
    <w:p w:rsidR="00EA4CBD" w:rsidRDefault="00B815F2">
      <w:pPr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20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8</w:t>
      </w:r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u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8 </w:t>
      </w:r>
      <w:r>
        <w:rPr>
          <w:rFonts w:ascii="Courier New" w:eastAsia="Courier New" w:hAnsi="Courier New" w:cs="Courier New"/>
          <w:spacing w:val="3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i</w:t>
      </w:r>
      <w:proofErr w:type="gramEnd"/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le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w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</w:t>
      </w:r>
    </w:p>
    <w:p w:rsidR="00EA4CBD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9 :</w:t>
      </w:r>
      <w:proofErr w:type="gramEnd"/>
    </w:p>
    <w:p w:rsidR="00EA4CBD" w:rsidRDefault="00B815F2">
      <w:pPr>
        <w:ind w:left="2089" w:right="82" w:hanging="428"/>
        <w:jc w:val="both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 xml:space="preserve">9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6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 xml:space="preserve">di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1 :</w:t>
      </w:r>
      <w:proofErr w:type="gramEnd"/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FK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</w:p>
    <w:p w:rsidR="00EA4CBD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Ce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3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3"/>
          <w:position w:val="1"/>
          <w:sz w:val="22"/>
          <w:szCs w:val="22"/>
        </w:rPr>
        <w:t>1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m</w:t>
      </w:r>
    </w:p>
    <w:p w:rsidR="00EA4CBD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2 :</w:t>
      </w:r>
      <w:proofErr w:type="gramEnd"/>
    </w:p>
    <w:p w:rsidR="00EA4CBD" w:rsidRDefault="00B815F2">
      <w:pPr>
        <w:spacing w:line="240" w:lineRule="exact"/>
        <w:ind w:left="166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position w:val="2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5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FK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</w:t>
      </w:r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,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2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r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w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</w:p>
    <w:p w:rsidR="00EA4CBD" w:rsidRPr="00E10A66" w:rsidRDefault="00B815F2">
      <w:pPr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5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FK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5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t</w:t>
      </w:r>
    </w:p>
    <w:p w:rsidR="00EA4CBD" w:rsidRPr="00E10A66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Ce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, 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v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r 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2 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position w:val="1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position w:val="1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position w:val="1"/>
          <w:sz w:val="22"/>
          <w:szCs w:val="22"/>
          <w:lang w:val="pt-BR"/>
        </w:rPr>
        <w:t>m</w:t>
      </w:r>
    </w:p>
    <w:p w:rsidR="00EA4CBD" w:rsidRPr="00E10A66" w:rsidRDefault="00B815F2">
      <w:pPr>
        <w:spacing w:before="8"/>
        <w:ind w:left="10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4 :</w:t>
      </w:r>
    </w:p>
    <w:p w:rsidR="00EA4CBD" w:rsidRPr="00E10A66" w:rsidRDefault="00B815F2">
      <w:pPr>
        <w:ind w:left="2089" w:right="82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3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(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)</w:t>
      </w:r>
      <w:r w:rsidRPr="00E10A66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p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6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 xml:space="preserve">se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,</w:t>
      </w:r>
      <w:r w:rsidRPr="00E10A66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4</w:t>
      </w:r>
      <w:r w:rsidRPr="00E10A66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–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5</w:t>
      </w:r>
      <w:r w:rsidRPr="00E10A66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20</w:t>
      </w:r>
      <w:r w:rsidRPr="00E10A66">
        <w:rPr>
          <w:rFonts w:ascii="Courier New" w:eastAsia="Courier New" w:hAnsi="Courier New" w:cs="Courier New"/>
          <w:spacing w:val="3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4 </w:t>
      </w:r>
      <w:r w:rsidRPr="00E10A66">
        <w:rPr>
          <w:rFonts w:ascii="Courier New" w:eastAsia="Courier New" w:hAnsi="Courier New" w:cs="Courier New"/>
          <w:spacing w:val="36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a</w:t>
      </w:r>
    </w:p>
    <w:p w:rsidR="00EA4CBD" w:rsidRPr="00E10A66" w:rsidRDefault="00B815F2">
      <w:pPr>
        <w:spacing w:line="240" w:lineRule="exact"/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.</w:t>
      </w:r>
      <w:r w:rsidRPr="00E10A66">
        <w:rPr>
          <w:rFonts w:ascii="Courier New" w:eastAsia="Courier New" w:hAnsi="Courier New" w:cs="Courier New"/>
          <w:spacing w:val="29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3"/>
          <w:position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33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33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33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33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(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)</w:t>
      </w:r>
      <w:r w:rsidRPr="00E10A66">
        <w:rPr>
          <w:rFonts w:ascii="Courier New" w:eastAsia="Courier New" w:hAnsi="Courier New" w:cs="Courier New"/>
          <w:spacing w:val="33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33"/>
          <w:position w:val="2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i</w:t>
      </w:r>
    </w:p>
    <w:p w:rsidR="00EA4CBD" w:rsidRPr="00E10A66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8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,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pacing w:val="10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–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4</w:t>
      </w:r>
      <w:r w:rsidRPr="00E10A66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</w:p>
    <w:p w:rsidR="00EA4CBD" w:rsidRPr="00E10A66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’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a</w:t>
      </w:r>
    </w:p>
    <w:p w:rsidR="00EA4CBD" w:rsidRPr="008C3A1B" w:rsidRDefault="00B815F2">
      <w:pPr>
        <w:ind w:left="166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)</w:t>
      </w:r>
      <w:r w:rsidRPr="008C3A1B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1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</w:p>
    <w:p w:rsidR="00EA4CBD" w:rsidRPr="008C3A1B" w:rsidRDefault="00B815F2">
      <w:pPr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8</w:t>
      </w:r>
      <w:r w:rsidRPr="008C3A1B">
        <w:rPr>
          <w:rFonts w:ascii="Courier New" w:eastAsia="Courier New" w:hAnsi="Courier New" w:cs="Courier New"/>
          <w:spacing w:val="1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,</w:t>
      </w:r>
      <w:r w:rsidRPr="008C3A1B">
        <w:rPr>
          <w:rFonts w:ascii="Courier New" w:eastAsia="Courier New" w:hAnsi="Courier New" w:cs="Courier New"/>
          <w:spacing w:val="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8C3A1B">
        <w:rPr>
          <w:rFonts w:ascii="Courier New" w:eastAsia="Courier New" w:hAnsi="Courier New" w:cs="Courier New"/>
          <w:spacing w:val="3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8</w:t>
      </w:r>
      <w:r w:rsidRPr="008C3A1B">
        <w:rPr>
          <w:rFonts w:ascii="Courier New" w:eastAsia="Courier New" w:hAnsi="Courier New" w:cs="Courier New"/>
          <w:spacing w:val="2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–</w:t>
      </w:r>
      <w:r w:rsidRPr="008C3A1B">
        <w:rPr>
          <w:rFonts w:ascii="Courier New" w:eastAsia="Courier New" w:hAnsi="Courier New" w:cs="Courier New"/>
          <w:spacing w:val="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9</w:t>
      </w:r>
      <w:r w:rsidRPr="008C3A1B">
        <w:rPr>
          <w:rFonts w:ascii="Courier New" w:eastAsia="Courier New" w:hAnsi="Courier New" w:cs="Courier New"/>
          <w:spacing w:val="18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1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4</w:t>
      </w:r>
    </w:p>
    <w:p w:rsidR="00EA4CBD" w:rsidRPr="008C3A1B" w:rsidRDefault="00B815F2">
      <w:pPr>
        <w:spacing w:line="240" w:lineRule="exact"/>
        <w:ind w:left="208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l 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’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position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position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position w:val="2"/>
          <w:sz w:val="22"/>
          <w:szCs w:val="22"/>
          <w:lang w:val="pt-BR"/>
        </w:rPr>
        <w:t>a</w:t>
      </w:r>
    </w:p>
    <w:p w:rsidR="00EA4CBD" w:rsidRPr="008C3A1B" w:rsidRDefault="00B815F2">
      <w:pPr>
        <w:ind w:left="2089" w:right="78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r 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W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p 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s 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M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C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r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1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)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1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8 J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4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</w:p>
    <w:p w:rsidR="00EA4CBD" w:rsidRPr="008C3A1B" w:rsidRDefault="00EA4CBD">
      <w:pPr>
        <w:spacing w:before="9" w:line="240" w:lineRule="exact"/>
        <w:rPr>
          <w:sz w:val="24"/>
          <w:szCs w:val="24"/>
          <w:lang w:val="pt-BR"/>
        </w:rPr>
      </w:pPr>
    </w:p>
    <w:p w:rsidR="00EA4CBD" w:rsidRDefault="00B815F2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5 :</w:t>
      </w:r>
      <w:proofErr w:type="gramEnd"/>
    </w:p>
    <w:p w:rsidR="00EA4CBD" w:rsidRDefault="00B815F2">
      <w:pPr>
        <w:spacing w:before="1"/>
        <w:ind w:left="2089" w:right="86" w:hanging="42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13"/>
          <w:sz w:val="22"/>
          <w:szCs w:val="22"/>
        </w:rPr>
        <w:t xml:space="preserve">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)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 xml:space="preserve">3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5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te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h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ind w:left="1661"/>
        <w:rPr>
          <w:rFonts w:ascii="Courier New" w:eastAsia="Courier New" w:hAnsi="Courier New" w:cs="Courier New"/>
          <w:sz w:val="22"/>
          <w:szCs w:val="22"/>
        </w:rPr>
        <w:sectPr w:rsidR="00EA4CBD">
          <w:pgSz w:w="11920" w:h="16840"/>
          <w:pgMar w:top="1360" w:right="620" w:bottom="280" w:left="1340" w:header="720" w:footer="720" w:gutter="0"/>
          <w:cols w:space="720"/>
        </w:sect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PNP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</w:p>
    <w:p w:rsidR="00EA4CBD" w:rsidRDefault="00B815F2">
      <w:pPr>
        <w:spacing w:before="75"/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8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7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6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</w:p>
    <w:p w:rsidR="00EA4CBD" w:rsidRDefault="00B815F2">
      <w:pPr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20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5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337236">
      <w:pPr>
        <w:ind w:left="2109" w:right="83" w:hanging="428"/>
        <w:jc w:val="both"/>
        <w:rPr>
          <w:rFonts w:ascii="Courier New" w:eastAsia="Courier New" w:hAnsi="Courier New" w:cs="Courier New"/>
          <w:sz w:val="22"/>
          <w:szCs w:val="22"/>
        </w:rPr>
      </w:pPr>
      <w:r w:rsidRPr="00337236">
        <w:pict>
          <v:group id="_x0000_s1034" style="position:absolute;left:0;text-align:left;margin-left:61.2pt;margin-top:109.15pt;width:497.6pt;height:475.1pt;z-index:-3236;mso-position-horizontal-relative:page;mso-position-vertical-relative:page" coordorigin="1329,1435" coordsize="9952,9254">
            <v:shape id="_x0000_s1038" style="position:absolute;left:1335;top:1445;width:9935;height:0" coordorigin="1335,1445" coordsize="9935,0" path="m1335,1445r9935,e" filled="f" strokeweight=".58pt">
              <v:path arrowok="t"/>
            </v:shape>
            <v:shape id="_x0000_s1037" style="position:absolute;left:1334;top:1440;width:0;height:9242" coordorigin="1334,1440" coordsize="0,9242" path="m1334,1440r,9243e" filled="f" strokeweight=".58pt">
              <v:path arrowok="t"/>
            </v:shape>
            <v:shape id="_x0000_s1036" style="position:absolute;left:11275;top:1440;width:0;height:9242" coordorigin="11275,1440" coordsize="0,9242" path="m11275,1440r,9243e" filled="f" strokeweight=".58pt">
              <v:path arrowok="t"/>
            </v:shape>
            <v:shape id="_x0000_s1035" style="position:absolute;left:1344;top:10678;width:9925;height:0" coordorigin="1344,10678" coordsize="9925,0" path="m1344,10678r9926,e" filled="f" strokeweight=".58pt">
              <v:path arrowok="t"/>
            </v:shape>
            <w10:wrap anchorx="page" anchory="page"/>
          </v:group>
        </w:pic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.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z w:val="22"/>
          <w:szCs w:val="22"/>
        </w:rPr>
        <w:t>r</w:t>
      </w:r>
      <w:r w:rsidR="00B815F2"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z w:val="22"/>
          <w:szCs w:val="22"/>
        </w:rPr>
        <w:t>K</w:t>
      </w:r>
      <w:r w:rsidR="00B815F2"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56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en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er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 w:rsidR="00B815F2">
        <w:rPr>
          <w:rFonts w:ascii="Courier New" w:eastAsia="Courier New" w:hAnsi="Courier New" w:cs="Courier New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z w:val="22"/>
          <w:szCs w:val="22"/>
        </w:rPr>
        <w:t>8</w:t>
      </w:r>
      <w:r w:rsidR="00B815F2"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e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n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,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l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 w:rsidR="00B815F2">
        <w:rPr>
          <w:rFonts w:ascii="Courier New" w:eastAsia="Courier New" w:hAnsi="Courier New" w:cs="Courier New"/>
          <w:sz w:val="22"/>
          <w:szCs w:val="22"/>
        </w:rPr>
        <w:t>2</w:t>
      </w:r>
      <w:r w:rsidR="00B815F2"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–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3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kt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r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1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5 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l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pa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 w:rsidR="00B815F2">
        <w:rPr>
          <w:rFonts w:ascii="Courier New" w:eastAsia="Courier New" w:hAnsi="Courier New" w:cs="Courier New"/>
          <w:sz w:val="22"/>
          <w:szCs w:val="22"/>
        </w:rPr>
        <w:t xml:space="preserve">a 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 w:rsidR="00B815F2"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 w:rsidR="00B815F2"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 w:rsidR="00B815F2">
        <w:rPr>
          <w:rFonts w:ascii="Courier New" w:eastAsia="Courier New" w:hAnsi="Courier New" w:cs="Courier New"/>
          <w:sz w:val="22"/>
          <w:szCs w:val="22"/>
        </w:rPr>
        <w:t>a</w:t>
      </w:r>
    </w:p>
    <w:p w:rsidR="00EA4CBD" w:rsidRDefault="00B815F2">
      <w:pPr>
        <w:spacing w:line="240" w:lineRule="exact"/>
        <w:ind w:left="168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f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4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w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4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4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-</w:t>
      </w:r>
    </w:p>
    <w:p w:rsidR="00EA4CBD" w:rsidRDefault="00B815F2">
      <w:pPr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UP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4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5</w:t>
      </w:r>
    </w:p>
    <w:p w:rsidR="00EA4CBD" w:rsidRDefault="00B815F2">
      <w:pPr>
        <w:spacing w:line="240" w:lineRule="exact"/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1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5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i </w:t>
      </w:r>
      <w:proofErr w:type="gramStart"/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w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proofErr w:type="gramEnd"/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</w:p>
    <w:p w:rsidR="00EA4CBD" w:rsidRDefault="00B815F2">
      <w:pPr>
        <w:ind w:left="168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</w:p>
    <w:p w:rsidR="00EA4CBD" w:rsidRDefault="00B815F2">
      <w:pPr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PJ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</w:p>
    <w:p w:rsidR="00EA4CBD" w:rsidRDefault="00B815F2">
      <w:pPr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 xml:space="preserve">9 –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6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5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proofErr w:type="gramEnd"/>
    </w:p>
    <w:p w:rsidR="00EA4CBD" w:rsidRDefault="00B815F2">
      <w:pPr>
        <w:ind w:left="1681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</w:p>
    <w:p w:rsidR="00EA4CBD" w:rsidRDefault="00B815F2">
      <w:pPr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0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1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23</w:t>
      </w:r>
    </w:p>
    <w:p w:rsidR="00EA4CBD" w:rsidRDefault="00B815F2">
      <w:pPr>
        <w:ind w:left="210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5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k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B</w:t>
      </w:r>
    </w:p>
    <w:p w:rsidR="00EA4CBD" w:rsidRPr="008C3A1B" w:rsidRDefault="00B815F2">
      <w:pPr>
        <w:ind w:left="1681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.</w:t>
      </w:r>
      <w:r w:rsidRPr="008C3A1B">
        <w:rPr>
          <w:rFonts w:ascii="Courier New" w:eastAsia="Courier New" w:hAnsi="Courier New" w:cs="Courier New"/>
          <w:spacing w:val="2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8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8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8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8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8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8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8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8</w:t>
      </w:r>
    </w:p>
    <w:p w:rsidR="00EA4CBD" w:rsidRPr="008C3A1B" w:rsidRDefault="00B815F2">
      <w:pPr>
        <w:ind w:left="210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6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,</w:t>
      </w:r>
      <w:r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l  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2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9</w:t>
      </w:r>
      <w:r w:rsidRPr="008C3A1B">
        <w:rPr>
          <w:rFonts w:ascii="Courier New" w:eastAsia="Courier New" w:hAnsi="Courier New" w:cs="Courier New"/>
          <w:spacing w:val="6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–</w:t>
      </w:r>
      <w:r w:rsidRPr="008C3A1B">
        <w:rPr>
          <w:rFonts w:ascii="Courier New" w:eastAsia="Courier New" w:hAnsi="Courier New" w:cs="Courier New"/>
          <w:spacing w:val="67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3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0</w:t>
      </w:r>
      <w:r w:rsidRPr="008C3A1B">
        <w:rPr>
          <w:rFonts w:ascii="Courier New" w:eastAsia="Courier New" w:hAnsi="Courier New" w:cs="Courier New"/>
          <w:spacing w:val="66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r</w:t>
      </w:r>
    </w:p>
    <w:p w:rsidR="00EA4CBD" w:rsidRPr="008C3A1B" w:rsidRDefault="00B815F2">
      <w:pPr>
        <w:ind w:left="2109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20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5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l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w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</w:p>
    <w:p w:rsidR="00EA4CBD" w:rsidRPr="008C3A1B" w:rsidRDefault="00B815F2">
      <w:pPr>
        <w:spacing w:before="2"/>
        <w:ind w:left="2109" w:right="87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y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13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9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o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)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S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5"/>
          <w:sz w:val="22"/>
          <w:szCs w:val="22"/>
          <w:lang w:val="pt-BR"/>
        </w:rPr>
        <w:t xml:space="preserve">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W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d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f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(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v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  <w:lang w:val="pt-BR"/>
        </w:rPr>
        <w:t>)</w:t>
      </w:r>
    </w:p>
    <w:p w:rsidR="00EA4CBD" w:rsidRPr="00E10A66" w:rsidRDefault="00B815F2">
      <w:pPr>
        <w:spacing w:before="1"/>
        <w:ind w:left="120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n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2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0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1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6 :</w:t>
      </w:r>
    </w:p>
    <w:p w:rsidR="00EA4CBD" w:rsidRPr="00E10A66" w:rsidRDefault="00B815F2">
      <w:pPr>
        <w:ind w:left="2109" w:right="81" w:hanging="428"/>
        <w:jc w:val="both"/>
        <w:rPr>
          <w:rFonts w:ascii="Courier New" w:eastAsia="Courier New" w:hAnsi="Courier New" w:cs="Courier New"/>
          <w:sz w:val="22"/>
          <w:szCs w:val="22"/>
          <w:lang w:val="pt-BR"/>
        </w:rPr>
      </w:pP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.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Fa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3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3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3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ih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37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h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45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d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v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i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j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b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y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t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4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s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i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k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o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Be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c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129"/>
          <w:sz w:val="22"/>
          <w:szCs w:val="22"/>
          <w:lang w:val="pt-BR"/>
        </w:rPr>
        <w:t xml:space="preserve"> 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G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P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A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M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 xml:space="preserve">A 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(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V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o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l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u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n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t</w:t>
      </w:r>
      <w:r w:rsidRPr="00E10A66">
        <w:rPr>
          <w:rFonts w:ascii="Courier New" w:eastAsia="Courier New" w:hAnsi="Courier New" w:cs="Courier New"/>
          <w:spacing w:val="2"/>
          <w:sz w:val="22"/>
          <w:szCs w:val="22"/>
          <w:lang w:val="pt-BR"/>
        </w:rPr>
        <w:t>e</w:t>
      </w:r>
      <w:r w:rsidRPr="00E10A66">
        <w:rPr>
          <w:rFonts w:ascii="Courier New" w:eastAsia="Courier New" w:hAnsi="Courier New" w:cs="Courier New"/>
          <w:spacing w:val="-3"/>
          <w:sz w:val="22"/>
          <w:szCs w:val="22"/>
          <w:lang w:val="pt-BR"/>
        </w:rPr>
        <w:t>r</w:t>
      </w:r>
      <w:r w:rsidRPr="00E10A66">
        <w:rPr>
          <w:rFonts w:ascii="Courier New" w:eastAsia="Courier New" w:hAnsi="Courier New" w:cs="Courier New"/>
          <w:sz w:val="22"/>
          <w:szCs w:val="22"/>
          <w:lang w:val="pt-BR"/>
        </w:rPr>
        <w:t>)</w:t>
      </w:r>
    </w:p>
    <w:p w:rsidR="00EA4CBD" w:rsidRDefault="00B815F2">
      <w:pPr>
        <w:ind w:left="2109" w:right="87" w:hanging="42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)</w:t>
      </w:r>
    </w:p>
    <w:p w:rsidR="00EA4CBD" w:rsidRDefault="00B815F2">
      <w:pPr>
        <w:ind w:left="12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proofErr w:type="gramStart"/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7 :</w:t>
      </w:r>
      <w:proofErr w:type="gramEnd"/>
    </w:p>
    <w:p w:rsidR="00EA4CBD" w:rsidRDefault="00B815F2">
      <w:pPr>
        <w:ind w:left="2109" w:right="82" w:hanging="42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an</w:t>
      </w:r>
      <w:r>
        <w:rPr>
          <w:rFonts w:ascii="Courier New" w:eastAsia="Courier New" w:hAnsi="Courier New" w:cs="Courier New"/>
          <w:sz w:val="22"/>
          <w:szCs w:val="22"/>
        </w:rPr>
        <w:t xml:space="preserve">g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z w:val="22"/>
          <w:szCs w:val="22"/>
        </w:rPr>
        <w:t>a</w:t>
      </w:r>
      <w:r w:rsidR="00616BFA">
        <w:rPr>
          <w:rFonts w:ascii="Courier New" w:eastAsia="Courier New" w:hAnsi="Courier New" w:cs="Courier New"/>
          <w:sz w:val="22"/>
          <w:szCs w:val="22"/>
        </w:rPr>
        <w:t xml:space="preserve"> Kabupaten Bima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 xml:space="preserve">7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(V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)</w:t>
      </w:r>
    </w:p>
    <w:p w:rsidR="00EA4CBD" w:rsidRDefault="00B815F2">
      <w:pPr>
        <w:spacing w:line="240" w:lineRule="exact"/>
        <w:ind w:left="168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Fa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6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6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71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ny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us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6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</w:p>
    <w:p w:rsidR="00EA4CBD" w:rsidRPr="008C3A1B" w:rsidRDefault="00B815F2">
      <w:pPr>
        <w:ind w:left="2109" w:right="76"/>
        <w:jc w:val="both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g 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a   </w:t>
      </w:r>
      <w:r>
        <w:rPr>
          <w:rFonts w:ascii="Courier New" w:eastAsia="Courier New" w:hAnsi="Courier New" w:cs="Courier New"/>
          <w:spacing w:val="5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w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Ka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Pr="008C3A1B">
        <w:rPr>
          <w:rFonts w:ascii="Courier New" w:eastAsia="Courier New" w:hAnsi="Courier New" w:cs="Courier New"/>
          <w:spacing w:val="4"/>
          <w:sz w:val="22"/>
          <w:szCs w:val="22"/>
        </w:rPr>
        <w:t>a</w:t>
      </w:r>
      <w:r w:rsidRPr="008C3A1B">
        <w:rPr>
          <w:rFonts w:ascii="Courier New" w:eastAsia="Courier New" w:hAnsi="Courier New" w:cs="Courier New"/>
          <w:sz w:val="22"/>
          <w:szCs w:val="22"/>
        </w:rPr>
        <w:t xml:space="preserve">, 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 w:rsidRPr="008C3A1B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/</w:t>
      </w:r>
      <w:r w:rsidRPr="008C3A1B">
        <w:rPr>
          <w:rFonts w:ascii="Courier New" w:eastAsia="Courier New" w:hAnsi="Courier New" w:cs="Courier New"/>
          <w:sz w:val="22"/>
          <w:szCs w:val="22"/>
        </w:rPr>
        <w:t xml:space="preserve">d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Pr="008C3A1B">
        <w:rPr>
          <w:rFonts w:ascii="Courier New" w:eastAsia="Courier New" w:hAnsi="Courier New" w:cs="Courier New"/>
          <w:sz w:val="22"/>
          <w:szCs w:val="22"/>
        </w:rPr>
        <w:t xml:space="preserve">r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2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1</w:t>
      </w:r>
      <w:r w:rsidRPr="008C3A1B">
        <w:rPr>
          <w:rFonts w:ascii="Courier New" w:eastAsia="Courier New" w:hAnsi="Courier New" w:cs="Courier New"/>
          <w:sz w:val="22"/>
          <w:szCs w:val="22"/>
        </w:rPr>
        <w:t xml:space="preserve">7 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(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Pr="008C3A1B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Pr="008C3A1B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Pr="008C3A1B">
        <w:rPr>
          <w:rFonts w:ascii="Courier New" w:eastAsia="Courier New" w:hAnsi="Courier New" w:cs="Courier New"/>
          <w:sz w:val="22"/>
          <w:szCs w:val="22"/>
        </w:rPr>
        <w:t>)</w:t>
      </w:r>
    </w:p>
    <w:p w:rsidR="00EA4CBD" w:rsidRPr="008C3A1B" w:rsidRDefault="001832D2">
      <w:pPr>
        <w:spacing w:line="200" w:lineRule="exact"/>
        <w:rPr>
          <w:rFonts w:ascii="Courier New" w:hAnsi="Courier New" w:cs="Courier New"/>
          <w:sz w:val="22"/>
          <w:szCs w:val="22"/>
        </w:rPr>
      </w:pPr>
      <w:r w:rsidRPr="008C3A1B">
        <w:rPr>
          <w:rFonts w:ascii="Courier New" w:hAnsi="Courier New" w:cs="Courier New"/>
          <w:sz w:val="22"/>
          <w:szCs w:val="22"/>
        </w:rPr>
        <w:t xml:space="preserve">  Tahun 2021</w:t>
      </w:r>
      <w:r w:rsidRPr="008C3A1B">
        <w:rPr>
          <w:rFonts w:ascii="Courier New" w:hAnsi="Courier New" w:cs="Courier New"/>
          <w:sz w:val="22"/>
          <w:szCs w:val="22"/>
        </w:rPr>
        <w:tab/>
        <w:t xml:space="preserve">   : </w:t>
      </w:r>
    </w:p>
    <w:p w:rsidR="008C3A1B" w:rsidRDefault="008C3A1B" w:rsidP="001832D2">
      <w:pPr>
        <w:pStyle w:val="ListParagraph"/>
        <w:numPr>
          <w:ilvl w:val="0"/>
          <w:numId w:val="6"/>
        </w:numPr>
        <w:spacing w:line="200" w:lineRule="exact"/>
        <w:rPr>
          <w:rFonts w:ascii="Courier New" w:hAnsi="Courier New" w:cs="Courier New"/>
          <w:sz w:val="22"/>
          <w:szCs w:val="22"/>
        </w:rPr>
      </w:pPr>
      <w:r w:rsidRPr="008C3A1B">
        <w:rPr>
          <w:rFonts w:ascii="Courier New" w:hAnsi="Courier New" w:cs="Courier New"/>
          <w:sz w:val="22"/>
          <w:szCs w:val="22"/>
        </w:rPr>
        <w:t xml:space="preserve"> Pelatihan bagi pelatih (Master Trainner) Komunikator Lingka</w:t>
      </w:r>
      <w:r>
        <w:rPr>
          <w:rFonts w:ascii="Courier New" w:hAnsi="Courier New" w:cs="Courier New"/>
          <w:sz w:val="22"/>
          <w:szCs w:val="22"/>
        </w:rPr>
        <w:t xml:space="preserve">r Remaja, Agustus 2021. </w:t>
      </w:r>
      <w:r w:rsidRPr="008C3A1B">
        <w:rPr>
          <w:rFonts w:ascii="Courier New" w:hAnsi="Courier New" w:cs="Courier New"/>
          <w:sz w:val="22"/>
          <w:szCs w:val="22"/>
        </w:rPr>
        <w:t>Yayasan Karampuan deng</w:t>
      </w:r>
      <w:r>
        <w:rPr>
          <w:rFonts w:ascii="Courier New" w:hAnsi="Courier New" w:cs="Courier New"/>
          <w:sz w:val="22"/>
          <w:szCs w:val="22"/>
        </w:rPr>
        <w:t>an Unicef</w:t>
      </w:r>
    </w:p>
    <w:p w:rsidR="001832D2" w:rsidRPr="008C3A1B" w:rsidRDefault="001832D2" w:rsidP="001832D2">
      <w:pPr>
        <w:pStyle w:val="ListParagraph"/>
        <w:numPr>
          <w:ilvl w:val="0"/>
          <w:numId w:val="6"/>
        </w:numPr>
        <w:spacing w:line="200" w:lineRule="exact"/>
        <w:rPr>
          <w:rFonts w:ascii="Courier New" w:hAnsi="Courier New" w:cs="Courier New"/>
          <w:sz w:val="22"/>
          <w:szCs w:val="22"/>
          <w:lang w:val="pt-BR"/>
        </w:rPr>
      </w:pPr>
      <w:r w:rsidRPr="008C3A1B">
        <w:rPr>
          <w:rFonts w:ascii="Courier New" w:hAnsi="Courier New" w:cs="Courier New"/>
          <w:sz w:val="22"/>
          <w:szCs w:val="22"/>
          <w:lang w:val="pt-BR"/>
        </w:rPr>
        <w:t>Fasilitasi pelatihan komunikator Lingkar Remaja Kota Bima, September 2021</w:t>
      </w:r>
    </w:p>
    <w:p w:rsidR="001832D2" w:rsidRPr="008C3A1B" w:rsidRDefault="00337236" w:rsidP="001832D2">
      <w:pPr>
        <w:spacing w:line="200" w:lineRule="exact"/>
        <w:rPr>
          <w:rFonts w:ascii="Courier New" w:hAnsi="Courier New" w:cs="Courier New"/>
          <w:sz w:val="22"/>
          <w:szCs w:val="22"/>
          <w:lang w:val="pt-BR"/>
        </w:rPr>
      </w:pPr>
      <w:r>
        <w:rPr>
          <w:rFonts w:ascii="Courier New" w:hAnsi="Courier New" w:cs="Courier New"/>
          <w:sz w:val="22"/>
          <w:szCs w:val="22"/>
        </w:rPr>
        <w:pict>
          <v:group id="_x0000_s1039" style="position:absolute;margin-left:65.95pt;margin-top:546.9pt;width:498.05pt;height:215.2pt;z-index:-3235;mso-position-horizontal-relative:page;mso-position-vertical-relative:page" coordorigin="1319,10927" coordsize="9961,4304">
            <v:shape id="_x0000_s1045" style="position:absolute;left:1344;top:10938;width:9925;height:0" coordorigin="1344,10938" coordsize="9925,0" path="m1344,10938r9926,e" filled="f" strokeweight=".58pt">
              <v:path arrowok="t"/>
            </v:shape>
            <v:shape id="_x0000_s1044" style="position:absolute;left:1325;top:11221;width:10;height:0" coordorigin="1325,11221" coordsize="10,0" path="m1325,11221r10,e" filled="f" strokeweight=".20464mm">
              <v:path arrowok="t"/>
            </v:shape>
            <v:shape id="_x0000_s1043" style="position:absolute;left:1335;top:11221;width:9935;height:0" coordorigin="1335,11221" coordsize="9935,0" path="m1335,11221r9935,e" filled="f" strokeweight=".20464mm">
              <v:path arrowok="t"/>
            </v:shape>
            <v:shape id="_x0000_s1042" style="position:absolute;left:1332;top:10933;width:0;height:4292" coordorigin="1332,10933" coordsize="0,4292" path="m1332,10933r,4292e" filled="f" strokeweight=".58pt">
              <v:path arrowok="t"/>
            </v:shape>
            <v:shape id="_x0000_s1041" style="position:absolute;left:1335;top:15220;width:9935;height:0" coordorigin="1335,15220" coordsize="9935,0" path="m1335,15220r9935,e" filled="f" strokeweight=".58pt">
              <v:path arrowok="t"/>
            </v:shape>
            <v:shape id="_x0000_s1040" style="position:absolute;left:11275;top:10933;width:0;height:4292" coordorigin="11275,10933" coordsize="0,4292" path="m11275,10933r,4292e" filled="f" strokeweight=".58pt">
              <v:path arrowok="t"/>
            </v:shape>
            <w10:wrap anchorx="page" anchory="page"/>
          </v:group>
        </w:pict>
      </w:r>
      <w:r w:rsidR="001832D2" w:rsidRPr="008C3A1B">
        <w:rPr>
          <w:rFonts w:ascii="Courier New" w:hAnsi="Courier New" w:cs="Courier New"/>
          <w:sz w:val="22"/>
          <w:szCs w:val="22"/>
          <w:lang w:val="pt-BR"/>
        </w:rPr>
        <w:t xml:space="preserve">  </w:t>
      </w:r>
    </w:p>
    <w:p w:rsidR="001832D2" w:rsidRPr="008C3A1B" w:rsidRDefault="001832D2" w:rsidP="001832D2">
      <w:pPr>
        <w:spacing w:line="200" w:lineRule="exact"/>
        <w:rPr>
          <w:rFonts w:ascii="Courier New" w:hAnsi="Courier New" w:cs="Courier New"/>
          <w:sz w:val="22"/>
          <w:szCs w:val="22"/>
        </w:rPr>
      </w:pPr>
      <w:r w:rsidRPr="008C3A1B">
        <w:rPr>
          <w:rFonts w:ascii="Courier New" w:hAnsi="Courier New" w:cs="Courier New"/>
          <w:sz w:val="22"/>
          <w:szCs w:val="22"/>
          <w:lang w:val="pt-BR"/>
        </w:rPr>
        <w:t xml:space="preserve">  </w:t>
      </w:r>
      <w:r w:rsidRPr="008C3A1B">
        <w:rPr>
          <w:rFonts w:ascii="Courier New" w:hAnsi="Courier New" w:cs="Courier New"/>
          <w:sz w:val="22"/>
          <w:szCs w:val="22"/>
        </w:rPr>
        <w:t xml:space="preserve">Tahun 2022     </w:t>
      </w:r>
      <w:r w:rsidRPr="008C3A1B">
        <w:rPr>
          <w:rFonts w:ascii="Courier New" w:hAnsi="Courier New" w:cs="Courier New"/>
          <w:sz w:val="22"/>
          <w:szCs w:val="22"/>
        </w:rPr>
        <w:tab/>
        <w:t xml:space="preserve">   : </w:t>
      </w:r>
    </w:p>
    <w:p w:rsidR="001832D2" w:rsidRDefault="001832D2" w:rsidP="001832D2">
      <w:pPr>
        <w:pStyle w:val="ListParagraph"/>
        <w:numPr>
          <w:ilvl w:val="0"/>
          <w:numId w:val="7"/>
        </w:numPr>
        <w:spacing w:line="200" w:lineRule="exact"/>
        <w:rPr>
          <w:rFonts w:ascii="Courier New" w:hAnsi="Courier New" w:cs="Courier New"/>
          <w:sz w:val="22"/>
          <w:szCs w:val="22"/>
        </w:rPr>
      </w:pPr>
      <w:r w:rsidRPr="008C3A1B">
        <w:rPr>
          <w:rFonts w:ascii="Courier New" w:hAnsi="Courier New" w:cs="Courier New"/>
          <w:sz w:val="22"/>
          <w:szCs w:val="22"/>
        </w:rPr>
        <w:t xml:space="preserve"> Fasilitasi pelatihan AoC Program Komunikasi Risiko dan Pelibatan Masyarakat dan Anak di Kabupaten Dompu, Agustus 2022</w:t>
      </w:r>
    </w:p>
    <w:p w:rsidR="008C3A1B" w:rsidRDefault="008C3A1B" w:rsidP="008C3A1B">
      <w:pPr>
        <w:spacing w:line="20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Tahun 2023</w:t>
      </w:r>
    </w:p>
    <w:p w:rsidR="008C3A1B" w:rsidRPr="008C3A1B" w:rsidRDefault="008C3A1B" w:rsidP="008C3A1B">
      <w:pPr>
        <w:pStyle w:val="ListParagraph"/>
        <w:numPr>
          <w:ilvl w:val="0"/>
          <w:numId w:val="8"/>
        </w:numPr>
        <w:spacing w:line="20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Refreshment Mastar Trainner Lingkar Remaja, 11–13 Maret</w:t>
      </w:r>
      <w:r w:rsidR="00DE6D0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2023, PKBI Daerah NTB dengan Unicef</w:t>
      </w:r>
    </w:p>
    <w:p w:rsidR="008C3A1B" w:rsidRPr="008C3A1B" w:rsidRDefault="008C3A1B" w:rsidP="008C3A1B">
      <w:pPr>
        <w:spacing w:line="20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EA4CBD" w:rsidRDefault="00EA4CBD">
      <w:pPr>
        <w:spacing w:line="280" w:lineRule="exact"/>
        <w:rPr>
          <w:sz w:val="28"/>
          <w:szCs w:val="28"/>
        </w:rPr>
      </w:pPr>
    </w:p>
    <w:p w:rsidR="00800B0D" w:rsidRDefault="00800B0D">
      <w:pPr>
        <w:spacing w:before="36"/>
        <w:ind w:left="4294" w:right="4298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:rsidR="00EA4CBD" w:rsidRDefault="00B815F2">
      <w:pPr>
        <w:spacing w:before="36"/>
        <w:ind w:left="4294" w:right="4298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REFERENSI</w:t>
      </w:r>
    </w:p>
    <w:p w:rsidR="002E5243" w:rsidRPr="002E5243" w:rsidRDefault="002E5243" w:rsidP="003A4A53">
      <w:pPr>
        <w:pStyle w:val="ListParagraph"/>
        <w:numPr>
          <w:ilvl w:val="0"/>
          <w:numId w:val="2"/>
        </w:numPr>
        <w:spacing w:before="1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Ahmad Hidayat, S.Pd. Direktur Perkumpulan Keluarga Berenca</w:t>
      </w:r>
      <w:r w:rsidR="002847BD">
        <w:rPr>
          <w:rFonts w:ascii="Courier New" w:eastAsia="Courier New" w:hAnsi="Courier New" w:cs="Courier New"/>
          <w:spacing w:val="2"/>
          <w:sz w:val="22"/>
          <w:szCs w:val="22"/>
        </w:rPr>
        <w:t>na (PKBI) Daerah Nusa Tenggara 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arat. Telp/HP : 0831-2939-7769</w:t>
      </w:r>
    </w:p>
    <w:p w:rsidR="00013FAC" w:rsidRPr="00013FAC" w:rsidRDefault="009F10D9" w:rsidP="003A4A53">
      <w:pPr>
        <w:pStyle w:val="ListParagraph"/>
        <w:numPr>
          <w:ilvl w:val="0"/>
          <w:numId w:val="2"/>
        </w:numPr>
        <w:spacing w:before="1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Hj.Iris J</w:t>
      </w:r>
      <w:r w:rsidR="00DE6D03">
        <w:rPr>
          <w:rFonts w:ascii="Courier New" w:eastAsia="Courier New" w:hAnsi="Courier New" w:cs="Courier New"/>
          <w:spacing w:val="2"/>
          <w:sz w:val="22"/>
          <w:szCs w:val="22"/>
        </w:rPr>
        <w:t>ui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ta Kastianti</w:t>
      </w:r>
      <w:proofErr w:type="gramStart"/>
      <w:r>
        <w:rPr>
          <w:rFonts w:ascii="Courier New" w:eastAsia="Courier New" w:hAnsi="Courier New" w:cs="Courier New"/>
          <w:spacing w:val="2"/>
          <w:sz w:val="22"/>
          <w:szCs w:val="22"/>
        </w:rPr>
        <w:t>,SKM,MKes</w:t>
      </w:r>
      <w:proofErr w:type="gramEnd"/>
      <w:r>
        <w:rPr>
          <w:rFonts w:ascii="Courier New" w:eastAsia="Courier New" w:hAnsi="Courier New" w:cs="Courier New"/>
          <w:spacing w:val="2"/>
          <w:sz w:val="22"/>
          <w:szCs w:val="22"/>
        </w:rPr>
        <w:t>. Kepala Dinas Kesehatan Kabupaten Dompu. Telp/HP : 0823-3901-7201</w:t>
      </w:r>
    </w:p>
    <w:p w:rsidR="009F10D9" w:rsidRPr="009F10D9" w:rsidRDefault="00013FAC" w:rsidP="003A4A53">
      <w:pPr>
        <w:pStyle w:val="ListParagraph"/>
        <w:numPr>
          <w:ilvl w:val="0"/>
          <w:numId w:val="2"/>
        </w:numPr>
        <w:spacing w:before="1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2"/>
          <w:sz w:val="22"/>
          <w:szCs w:val="22"/>
        </w:rPr>
        <w:t>Ida Fitriani. Kepala Seksi Kesehatan Keluarga dan Gizi Dinas Kesehatan Kabupaten Dompu (Tahun 2017-2020) Telp/HP : 0878-6398-3833</w:t>
      </w:r>
      <w:r w:rsidR="009F10D9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</w:p>
    <w:p w:rsidR="003A4A53" w:rsidRPr="003A4A53" w:rsidRDefault="00B815F2" w:rsidP="003A4A53">
      <w:pPr>
        <w:pStyle w:val="ListParagraph"/>
        <w:numPr>
          <w:ilvl w:val="0"/>
          <w:numId w:val="2"/>
        </w:numPr>
        <w:spacing w:before="13"/>
        <w:rPr>
          <w:rFonts w:ascii="Courier New" w:eastAsia="Courier New" w:hAnsi="Courier New" w:cs="Courier New"/>
          <w:sz w:val="22"/>
          <w:szCs w:val="22"/>
        </w:rPr>
      </w:pP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Yu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3A4A53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w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3A4A53">
        <w:rPr>
          <w:rFonts w:ascii="Courier New" w:eastAsia="Courier New" w:hAnsi="Courier New" w:cs="Courier New"/>
          <w:sz w:val="22"/>
          <w:szCs w:val="22"/>
        </w:rPr>
        <w:t xml:space="preserve">, 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K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3A4A53">
        <w:rPr>
          <w:rFonts w:ascii="Courier New" w:eastAsia="Courier New" w:hAnsi="Courier New" w:cs="Courier New"/>
          <w:sz w:val="22"/>
          <w:szCs w:val="22"/>
        </w:rPr>
        <w:t xml:space="preserve">r 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3A4A53">
        <w:rPr>
          <w:rFonts w:ascii="Courier New" w:eastAsia="Courier New" w:hAnsi="Courier New" w:cs="Courier New"/>
          <w:sz w:val="22"/>
          <w:szCs w:val="22"/>
        </w:rPr>
        <w:t xml:space="preserve">m 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 w:rsidRPr="003A4A53">
        <w:rPr>
          <w:rFonts w:ascii="Courier New" w:eastAsia="Courier New" w:hAnsi="Courier New" w:cs="Courier New"/>
          <w:sz w:val="22"/>
          <w:szCs w:val="22"/>
        </w:rPr>
        <w:t xml:space="preserve">C 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 w:rsidRPr="003A4A53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 w:rsidR="003A4A53" w:rsidRPr="003A4A53">
        <w:rPr>
          <w:rFonts w:ascii="Courier New" w:eastAsia="Courier New" w:hAnsi="Courier New" w:cs="Courier New"/>
          <w:spacing w:val="-3"/>
          <w:sz w:val="22"/>
          <w:szCs w:val="22"/>
        </w:rPr>
        <w:t xml:space="preserve"> (Tahun 2016 -2018)</w:t>
      </w:r>
      <w:r w:rsidRPr="003A4A53">
        <w:rPr>
          <w:rFonts w:ascii="Courier New" w:eastAsia="Courier New" w:hAnsi="Courier New" w:cs="Courier New"/>
          <w:sz w:val="22"/>
          <w:szCs w:val="22"/>
        </w:rPr>
        <w:t xml:space="preserve">. </w:t>
      </w:r>
      <w:r w:rsidR="003A4A53" w:rsidRPr="003A4A53">
        <w:rPr>
          <w:rFonts w:ascii="Courier New" w:eastAsia="Courier New" w:hAnsi="Courier New" w:cs="Courier New"/>
          <w:sz w:val="22"/>
          <w:szCs w:val="22"/>
        </w:rPr>
        <w:t xml:space="preserve">  </w:t>
      </w:r>
    </w:p>
    <w:p w:rsidR="00EA4CBD" w:rsidRDefault="00B815F2" w:rsidP="003A4A53">
      <w:pPr>
        <w:pStyle w:val="ListParagraph"/>
        <w:spacing w:before="13"/>
        <w:ind w:left="466"/>
        <w:rPr>
          <w:rFonts w:ascii="Courier New" w:eastAsia="Courier New" w:hAnsi="Courier New" w:cs="Courier New"/>
          <w:sz w:val="22"/>
          <w:szCs w:val="22"/>
        </w:rPr>
      </w:pPr>
      <w:proofErr w:type="gramStart"/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3A4A53">
        <w:rPr>
          <w:rFonts w:ascii="Courier New" w:eastAsia="Courier New" w:hAnsi="Courier New" w:cs="Courier New"/>
          <w:sz w:val="22"/>
          <w:szCs w:val="22"/>
        </w:rPr>
        <w:t>.</w:t>
      </w:r>
      <w:proofErr w:type="gramEnd"/>
      <w:r w:rsidRPr="003A4A53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 w:rsidRPr="003A4A53">
        <w:rPr>
          <w:rFonts w:ascii="Courier New" w:eastAsia="Courier New" w:hAnsi="Courier New" w:cs="Courier New"/>
          <w:spacing w:val="2"/>
          <w:sz w:val="22"/>
          <w:szCs w:val="22"/>
        </w:rPr>
        <w:t>8</w:t>
      </w:r>
      <w:r w:rsidR="003A4A53">
        <w:rPr>
          <w:rFonts w:ascii="Courier New" w:eastAsia="Courier New" w:hAnsi="Courier New" w:cs="Courier New"/>
          <w:spacing w:val="2"/>
          <w:sz w:val="22"/>
          <w:szCs w:val="22"/>
        </w:rPr>
        <w:t>53</w:t>
      </w:r>
      <w:r w:rsidRPr="003A4A53">
        <w:rPr>
          <w:rFonts w:ascii="Courier New" w:eastAsia="Courier New" w:hAnsi="Courier New" w:cs="Courier New"/>
          <w:spacing w:val="-3"/>
          <w:sz w:val="22"/>
          <w:szCs w:val="22"/>
        </w:rPr>
        <w:t>-</w:t>
      </w:r>
      <w:r w:rsidR="003A4A53">
        <w:rPr>
          <w:rFonts w:ascii="Courier New" w:eastAsia="Courier New" w:hAnsi="Courier New" w:cs="Courier New"/>
          <w:spacing w:val="-3"/>
          <w:sz w:val="22"/>
          <w:szCs w:val="22"/>
        </w:rPr>
        <w:t>3884</w:t>
      </w:r>
      <w:r w:rsidRPr="003A4A53">
        <w:rPr>
          <w:rFonts w:ascii="Courier New" w:eastAsia="Courier New" w:hAnsi="Courier New" w:cs="Courier New"/>
          <w:sz w:val="22"/>
          <w:szCs w:val="22"/>
        </w:rPr>
        <w:t>-</w:t>
      </w:r>
      <w:r w:rsidR="003A4A53">
        <w:rPr>
          <w:rFonts w:ascii="Courier New" w:eastAsia="Courier New" w:hAnsi="Courier New" w:cs="Courier New"/>
          <w:sz w:val="22"/>
          <w:szCs w:val="22"/>
        </w:rPr>
        <w:t>0337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. </w:t>
      </w:r>
      <w:proofErr w:type="gramStart"/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 :</w:t>
      </w:r>
      <w:proofErr w:type="gramEnd"/>
      <w:r>
        <w:rPr>
          <w:rFonts w:ascii="Courier New" w:eastAsia="Courier New" w:hAnsi="Courier New" w:cs="Courier New"/>
          <w:spacing w:val="1"/>
          <w:position w:val="2"/>
          <w:sz w:val="22"/>
          <w:szCs w:val="22"/>
        </w:rPr>
        <w:t xml:space="preserve"> </w:t>
      </w:r>
      <w:hyperlink r:id="rId7"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r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i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a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w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a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t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i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u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n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i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x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@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y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a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h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o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o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.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c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o</w:t>
        </w:r>
        <w:r>
          <w:rPr>
            <w:rFonts w:ascii="Courier New" w:eastAsia="Courier New" w:hAnsi="Courier New" w:cs="Courier New"/>
            <w:spacing w:val="-3"/>
            <w:position w:val="2"/>
            <w:sz w:val="22"/>
            <w:szCs w:val="22"/>
            <w:u w:val="single" w:color="000000"/>
          </w:rPr>
          <w:t>.</w:t>
        </w:r>
        <w:r>
          <w:rPr>
            <w:rFonts w:ascii="Courier New" w:eastAsia="Courier New" w:hAnsi="Courier New" w:cs="Courier New"/>
            <w:spacing w:val="2"/>
            <w:position w:val="2"/>
            <w:sz w:val="22"/>
            <w:szCs w:val="22"/>
            <w:u w:val="single" w:color="000000"/>
          </w:rPr>
          <w:t>i</w:t>
        </w:r>
        <w:r>
          <w:rPr>
            <w:rFonts w:ascii="Courier New" w:eastAsia="Courier New" w:hAnsi="Courier New" w:cs="Courier New"/>
            <w:position w:val="2"/>
            <w:sz w:val="22"/>
            <w:szCs w:val="22"/>
            <w:u w:val="single" w:color="000000"/>
          </w:rPr>
          <w:t>d</w:t>
        </w:r>
      </w:hyperlink>
    </w:p>
    <w:p w:rsidR="00EA4CBD" w:rsidRPr="00013FAC" w:rsidRDefault="00B815F2" w:rsidP="00013FAC">
      <w:pPr>
        <w:pStyle w:val="ListParagraph"/>
        <w:numPr>
          <w:ilvl w:val="0"/>
          <w:numId w:val="2"/>
        </w:numPr>
        <w:rPr>
          <w:rFonts w:ascii="Courier New" w:eastAsia="Courier New" w:hAnsi="Courier New" w:cs="Courier New"/>
          <w:sz w:val="22"/>
          <w:szCs w:val="22"/>
        </w:rPr>
      </w:pP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As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n 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, 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a 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 w:rsidRPr="00013FAC">
        <w:rPr>
          <w:rFonts w:ascii="Courier New" w:eastAsia="Courier New" w:hAnsi="Courier New" w:cs="Courier New"/>
          <w:sz w:val="22"/>
          <w:szCs w:val="22"/>
        </w:rPr>
        <w:t>i</w:t>
      </w:r>
      <w:r w:rsidRPr="00013FAC"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y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a 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3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M 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ro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i 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. 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 w:rsidRPr="00013FAC">
        <w:rPr>
          <w:rFonts w:ascii="Courier New" w:eastAsia="Courier New" w:hAnsi="Courier New" w:cs="Courier New"/>
          <w:sz w:val="22"/>
          <w:szCs w:val="22"/>
        </w:rPr>
        <w:t xml:space="preserve">p : 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8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2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1</w:t>
      </w:r>
      <w:r w:rsidR="009F10D9" w:rsidRPr="00013FAC">
        <w:rPr>
          <w:rFonts w:ascii="Courier New" w:eastAsia="Courier New" w:hAnsi="Courier New" w:cs="Courier New"/>
          <w:spacing w:val="2"/>
          <w:sz w:val="22"/>
          <w:szCs w:val="22"/>
        </w:rPr>
        <w:t>-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6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9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0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7</w:t>
      </w:r>
      <w:r w:rsidR="009F10D9" w:rsidRPr="00013FAC">
        <w:rPr>
          <w:rFonts w:ascii="Courier New" w:eastAsia="Courier New" w:hAnsi="Courier New" w:cs="Courier New"/>
          <w:spacing w:val="2"/>
          <w:sz w:val="22"/>
          <w:szCs w:val="22"/>
        </w:rPr>
        <w:t>-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8</w:t>
      </w:r>
      <w:r w:rsidRPr="00013FAC">
        <w:rPr>
          <w:rFonts w:ascii="Courier New" w:eastAsia="Courier New" w:hAnsi="Courier New" w:cs="Courier New"/>
          <w:spacing w:val="2"/>
          <w:sz w:val="22"/>
          <w:szCs w:val="22"/>
        </w:rPr>
        <w:t>8</w:t>
      </w:r>
      <w:r w:rsidRPr="00013FAC">
        <w:rPr>
          <w:rFonts w:ascii="Courier New" w:eastAsia="Courier New" w:hAnsi="Courier New" w:cs="Courier New"/>
          <w:spacing w:val="-3"/>
          <w:sz w:val="22"/>
          <w:szCs w:val="22"/>
        </w:rPr>
        <w:t>8</w:t>
      </w:r>
      <w:r w:rsidRPr="00013FAC">
        <w:rPr>
          <w:rFonts w:ascii="Courier New" w:eastAsia="Courier New" w:hAnsi="Courier New" w:cs="Courier New"/>
          <w:sz w:val="22"/>
          <w:szCs w:val="22"/>
        </w:rPr>
        <w:t>1</w:t>
      </w:r>
    </w:p>
    <w:p w:rsidR="00EA4CBD" w:rsidRDefault="002847BD" w:rsidP="00013FAC">
      <w:pPr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noProof/>
          <w:sz w:val="22"/>
          <w:szCs w:val="22"/>
        </w:rPr>
        <w:lastRenderedPageBreak/>
        <w:drawing>
          <wp:anchor distT="0" distB="0" distL="114300" distR="114300" simplePos="0" relativeHeight="503315293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24765</wp:posOffset>
            </wp:positionV>
            <wp:extent cx="2447925" cy="1247775"/>
            <wp:effectExtent l="0" t="0" r="9525" b="0"/>
            <wp:wrapNone/>
            <wp:docPr id="3" name="Picture 1" descr="F:\tanda tangan\tanda tnga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anda tangan\tanda tngan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FAC" w:rsidRDefault="00013FAC" w:rsidP="007772F4">
      <w:pPr>
        <w:jc w:val="right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Dompu</w:t>
      </w:r>
      <w:proofErr w:type="gramStart"/>
      <w:r>
        <w:rPr>
          <w:rFonts w:ascii="Courier New" w:eastAsia="Courier New" w:hAnsi="Courier New" w:cs="Courier New"/>
          <w:sz w:val="22"/>
          <w:szCs w:val="22"/>
        </w:rPr>
        <w:t>,</w:t>
      </w:r>
      <w:r w:rsidR="00DE6D03">
        <w:rPr>
          <w:rFonts w:ascii="Courier New" w:eastAsia="Courier New" w:hAnsi="Courier New" w:cs="Courier New"/>
          <w:sz w:val="22"/>
          <w:szCs w:val="22"/>
        </w:rPr>
        <w:t>14</w:t>
      </w:r>
      <w:proofErr w:type="gramEnd"/>
      <w:r w:rsidR="00DE6D03">
        <w:rPr>
          <w:rFonts w:ascii="Courier New" w:eastAsia="Courier New" w:hAnsi="Courier New" w:cs="Courier New"/>
          <w:sz w:val="22"/>
          <w:szCs w:val="22"/>
        </w:rPr>
        <w:t xml:space="preserve"> Maret</w:t>
      </w:r>
      <w:r w:rsidR="001832D2">
        <w:rPr>
          <w:rFonts w:ascii="Courier New" w:eastAsia="Courier New" w:hAnsi="Courier New" w:cs="Courier New"/>
          <w:sz w:val="22"/>
          <w:szCs w:val="22"/>
        </w:rPr>
        <w:t xml:space="preserve"> 202</w:t>
      </w:r>
      <w:r w:rsidR="00DE6D03">
        <w:rPr>
          <w:rFonts w:ascii="Courier New" w:eastAsia="Courier New" w:hAnsi="Courier New" w:cs="Courier New"/>
          <w:sz w:val="22"/>
          <w:szCs w:val="22"/>
        </w:rPr>
        <w:t>3</w:t>
      </w:r>
    </w:p>
    <w:p w:rsidR="00013FAC" w:rsidRDefault="00013FAC" w:rsidP="007772F4">
      <w:pPr>
        <w:ind w:left="6480" w:firstLine="720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Yang Membuat</w:t>
      </w:r>
    </w:p>
    <w:p w:rsidR="00013FAC" w:rsidRDefault="00013FAC" w:rsidP="007772F4">
      <w:pPr>
        <w:jc w:val="right"/>
        <w:rPr>
          <w:rFonts w:ascii="Courier New" w:eastAsia="Courier New" w:hAnsi="Courier New" w:cs="Courier New"/>
          <w:sz w:val="22"/>
          <w:szCs w:val="22"/>
        </w:rPr>
      </w:pPr>
    </w:p>
    <w:p w:rsidR="00013FAC" w:rsidRDefault="00013FAC" w:rsidP="007772F4">
      <w:pPr>
        <w:jc w:val="right"/>
        <w:rPr>
          <w:rFonts w:ascii="Courier New" w:eastAsia="Courier New" w:hAnsi="Courier New" w:cs="Courier New"/>
          <w:sz w:val="22"/>
          <w:szCs w:val="22"/>
        </w:rPr>
      </w:pPr>
    </w:p>
    <w:p w:rsidR="00013FAC" w:rsidRDefault="00013FAC" w:rsidP="007772F4">
      <w:pPr>
        <w:jc w:val="right"/>
        <w:rPr>
          <w:rFonts w:ascii="Courier New" w:eastAsia="Courier New" w:hAnsi="Courier New" w:cs="Courier New"/>
          <w:sz w:val="22"/>
          <w:szCs w:val="22"/>
        </w:rPr>
      </w:pPr>
    </w:p>
    <w:p w:rsidR="00013FAC" w:rsidRDefault="003F4862" w:rsidP="003F4862">
      <w:pPr>
        <w:ind w:left="6480" w:firstLine="720"/>
        <w:rPr>
          <w:rFonts w:ascii="Courier New" w:eastAsia="Courier New" w:hAnsi="Courier New" w:cs="Courier New"/>
          <w:sz w:val="22"/>
          <w:szCs w:val="22"/>
        </w:rPr>
        <w:sectPr w:rsidR="00013FAC">
          <w:pgSz w:w="11920" w:h="16840"/>
          <w:pgMar w:top="1360" w:right="620" w:bottom="280" w:left="1320" w:header="720" w:footer="72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 xml:space="preserve">  </w:t>
      </w:r>
      <w:r w:rsidR="00013FAC">
        <w:rPr>
          <w:rFonts w:ascii="Courier New" w:eastAsia="Courier New" w:hAnsi="Courier New" w:cs="Courier New"/>
          <w:sz w:val="22"/>
          <w:szCs w:val="22"/>
        </w:rPr>
        <w:t xml:space="preserve">Zainal Arifin </w:t>
      </w:r>
    </w:p>
    <w:p w:rsidR="00EA4CBD" w:rsidRDefault="00EA4CBD" w:rsidP="00013FAC">
      <w:pPr>
        <w:spacing w:before="39"/>
        <w:rPr>
          <w:rFonts w:ascii="Courier New" w:eastAsia="Courier New" w:hAnsi="Courier New" w:cs="Courier New"/>
          <w:sz w:val="22"/>
          <w:szCs w:val="22"/>
        </w:rPr>
      </w:pPr>
    </w:p>
    <w:sectPr w:rsidR="00EA4CBD" w:rsidSect="00EA4CBD">
      <w:pgSz w:w="11920" w:h="16840"/>
      <w:pgMar w:top="1360" w:right="16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268"/>
    <w:multiLevelType w:val="multilevel"/>
    <w:tmpl w:val="0DCA58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4AD4120"/>
    <w:multiLevelType w:val="hybridMultilevel"/>
    <w:tmpl w:val="C94A8F50"/>
    <w:lvl w:ilvl="0" w:tplc="C8609F18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280E6C44"/>
    <w:multiLevelType w:val="hybridMultilevel"/>
    <w:tmpl w:val="254EA926"/>
    <w:lvl w:ilvl="0" w:tplc="5198B82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17167BC"/>
    <w:multiLevelType w:val="hybridMultilevel"/>
    <w:tmpl w:val="59E073C4"/>
    <w:lvl w:ilvl="0" w:tplc="2D1C1816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4DEA5E7E"/>
    <w:multiLevelType w:val="hybridMultilevel"/>
    <w:tmpl w:val="4C5EF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74BA"/>
    <w:multiLevelType w:val="hybridMultilevel"/>
    <w:tmpl w:val="869693AC"/>
    <w:lvl w:ilvl="0" w:tplc="6B7611EA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>
    <w:nsid w:val="5BE52B51"/>
    <w:multiLevelType w:val="hybridMultilevel"/>
    <w:tmpl w:val="3F3088BC"/>
    <w:lvl w:ilvl="0" w:tplc="7392023E">
      <w:start w:val="1"/>
      <w:numFmt w:val="lowerLetter"/>
      <w:lvlText w:val="%1.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7">
    <w:nsid w:val="5F40759E"/>
    <w:multiLevelType w:val="hybridMultilevel"/>
    <w:tmpl w:val="B5C4B7B2"/>
    <w:lvl w:ilvl="0" w:tplc="C39CEE54">
      <w:start w:val="1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0" w:hanging="360"/>
      </w:pPr>
    </w:lvl>
    <w:lvl w:ilvl="2" w:tplc="3809001B" w:tentative="1">
      <w:start w:val="1"/>
      <w:numFmt w:val="lowerRoman"/>
      <w:lvlText w:val="%3."/>
      <w:lvlJc w:val="right"/>
      <w:pPr>
        <w:ind w:left="3500" w:hanging="180"/>
      </w:pPr>
    </w:lvl>
    <w:lvl w:ilvl="3" w:tplc="3809000F" w:tentative="1">
      <w:start w:val="1"/>
      <w:numFmt w:val="decimal"/>
      <w:lvlText w:val="%4."/>
      <w:lvlJc w:val="left"/>
      <w:pPr>
        <w:ind w:left="4220" w:hanging="360"/>
      </w:pPr>
    </w:lvl>
    <w:lvl w:ilvl="4" w:tplc="38090019" w:tentative="1">
      <w:start w:val="1"/>
      <w:numFmt w:val="lowerLetter"/>
      <w:lvlText w:val="%5."/>
      <w:lvlJc w:val="left"/>
      <w:pPr>
        <w:ind w:left="4940" w:hanging="360"/>
      </w:pPr>
    </w:lvl>
    <w:lvl w:ilvl="5" w:tplc="3809001B" w:tentative="1">
      <w:start w:val="1"/>
      <w:numFmt w:val="lowerRoman"/>
      <w:lvlText w:val="%6."/>
      <w:lvlJc w:val="right"/>
      <w:pPr>
        <w:ind w:left="5660" w:hanging="180"/>
      </w:pPr>
    </w:lvl>
    <w:lvl w:ilvl="6" w:tplc="3809000F" w:tentative="1">
      <w:start w:val="1"/>
      <w:numFmt w:val="decimal"/>
      <w:lvlText w:val="%7."/>
      <w:lvlJc w:val="left"/>
      <w:pPr>
        <w:ind w:left="6380" w:hanging="360"/>
      </w:pPr>
    </w:lvl>
    <w:lvl w:ilvl="7" w:tplc="38090019" w:tentative="1">
      <w:start w:val="1"/>
      <w:numFmt w:val="lowerLetter"/>
      <w:lvlText w:val="%8."/>
      <w:lvlJc w:val="left"/>
      <w:pPr>
        <w:ind w:left="7100" w:hanging="360"/>
      </w:pPr>
    </w:lvl>
    <w:lvl w:ilvl="8" w:tplc="38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A4CBD"/>
    <w:rsid w:val="00013FAC"/>
    <w:rsid w:val="00092BE4"/>
    <w:rsid w:val="000F0EAB"/>
    <w:rsid w:val="00142E73"/>
    <w:rsid w:val="001832D2"/>
    <w:rsid w:val="002847BD"/>
    <w:rsid w:val="002A36AF"/>
    <w:rsid w:val="002E0194"/>
    <w:rsid w:val="002E5243"/>
    <w:rsid w:val="00337236"/>
    <w:rsid w:val="003A4A53"/>
    <w:rsid w:val="003F4862"/>
    <w:rsid w:val="004C6CF4"/>
    <w:rsid w:val="00515CBE"/>
    <w:rsid w:val="00542F79"/>
    <w:rsid w:val="005B2BE6"/>
    <w:rsid w:val="00616BFA"/>
    <w:rsid w:val="006B5DB1"/>
    <w:rsid w:val="007026BA"/>
    <w:rsid w:val="00732ED3"/>
    <w:rsid w:val="007772F4"/>
    <w:rsid w:val="007F3A0F"/>
    <w:rsid w:val="00800B0D"/>
    <w:rsid w:val="008C3A1B"/>
    <w:rsid w:val="00960F9C"/>
    <w:rsid w:val="00975E7C"/>
    <w:rsid w:val="009C5AE5"/>
    <w:rsid w:val="009F10D9"/>
    <w:rsid w:val="00AF36A8"/>
    <w:rsid w:val="00B815F2"/>
    <w:rsid w:val="00B87282"/>
    <w:rsid w:val="00CA31EF"/>
    <w:rsid w:val="00CD15B0"/>
    <w:rsid w:val="00D0498B"/>
    <w:rsid w:val="00DE6D03"/>
    <w:rsid w:val="00E10A66"/>
    <w:rsid w:val="00E60FBE"/>
    <w:rsid w:val="00EA4CBD"/>
    <w:rsid w:val="00F85CC2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0F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iawatiunix@yahoo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ainalarifinabdulwahab202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7</cp:lastModifiedBy>
  <cp:revision>24</cp:revision>
  <dcterms:created xsi:type="dcterms:W3CDTF">2021-02-19T05:29:00Z</dcterms:created>
  <dcterms:modified xsi:type="dcterms:W3CDTF">2024-08-24T01:15:00Z</dcterms:modified>
</cp:coreProperties>
</file>